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63E11" w:rsidRPr="00975328" w:rsidRDefault="00763E11" w:rsidP="00124A56">
      <w:pPr>
        <w:spacing w:after="120"/>
        <w:ind w:left="567" w:right="-51" w:hanging="567"/>
        <w:jc w:val="center"/>
        <w:rPr>
          <w:rFonts w:ascii="Calibri" w:hAnsi="Calibri" w:cs="Book Antiqua"/>
          <w:b/>
          <w:bCs/>
          <w:sz w:val="26"/>
          <w:szCs w:val="22"/>
          <w:u w:val="single"/>
        </w:rPr>
      </w:pPr>
      <w:r w:rsidRPr="00975328">
        <w:rPr>
          <w:rFonts w:ascii="Calibri" w:hAnsi="Calibri" w:cs="Book Antiqua"/>
          <w:b/>
          <w:bCs/>
          <w:sz w:val="26"/>
          <w:szCs w:val="22"/>
          <w:u w:val="single"/>
        </w:rPr>
        <w:t>ΟΙΚΟΝΟΜΙΚΗ ΠΡΟΣΦΟΡΑ</w:t>
      </w:r>
    </w:p>
    <w:p w:rsidR="00B91DF3" w:rsidRPr="00B91DF3" w:rsidRDefault="00E03D73" w:rsidP="00B91DF3">
      <w:pPr>
        <w:shd w:val="clear" w:color="auto" w:fill="FFFFFF"/>
        <w:tabs>
          <w:tab w:val="left" w:pos="0"/>
        </w:tabs>
        <w:ind w:right="-51"/>
        <w:jc w:val="center"/>
        <w:rPr>
          <w:rFonts w:ascii="Calibri" w:hAnsi="Calibri"/>
          <w:bCs/>
          <w:sz w:val="22"/>
          <w:szCs w:val="22"/>
        </w:rPr>
      </w:pPr>
      <w:r w:rsidRPr="00B91DF3">
        <w:rPr>
          <w:rFonts w:ascii="Calibri" w:hAnsi="Calibri" w:cs="Book Antiqua"/>
          <w:bCs/>
          <w:sz w:val="22"/>
          <w:szCs w:val="22"/>
        </w:rPr>
        <w:t xml:space="preserve">Για τη σύναψη σύμβασης παροχής </w:t>
      </w:r>
      <w:r w:rsidRPr="00B91DF3">
        <w:rPr>
          <w:rFonts w:ascii="Calibri" w:hAnsi="Calibri" w:cs="Book Antiqua"/>
          <w:sz w:val="22"/>
          <w:szCs w:val="22"/>
        </w:rPr>
        <w:t xml:space="preserve">ανεξάρτητων </w:t>
      </w:r>
      <w:r w:rsidR="00B91DF3" w:rsidRPr="00B91DF3">
        <w:rPr>
          <w:rFonts w:ascii="Calibri" w:hAnsi="Calibri" w:cs="Arial"/>
          <w:color w:val="000000"/>
          <w:spacing w:val="-2"/>
          <w:sz w:val="22"/>
          <w:szCs w:val="22"/>
        </w:rPr>
        <w:t xml:space="preserve">ολοκληρωμένων υπηρεσιών προστασίας του θαλάσσιου περιβάλλοντος για τη θαλάσσια ζώνη </w:t>
      </w:r>
      <w:r w:rsidR="00B91DF3" w:rsidRPr="00B91DF3">
        <w:rPr>
          <w:rFonts w:ascii="Calibri" w:hAnsi="Calibri"/>
          <w:bCs/>
          <w:sz w:val="22"/>
          <w:szCs w:val="22"/>
        </w:rPr>
        <w:t>λιμένων δικαιοδοσίας Ο.Λ.Α. Α.Ε.</w:t>
      </w:r>
    </w:p>
    <w:p w:rsidR="00763E11" w:rsidRPr="00B84AA0" w:rsidRDefault="00763E11" w:rsidP="00124A56">
      <w:pPr>
        <w:shd w:val="clear" w:color="auto" w:fill="FFFFFF"/>
        <w:spacing w:after="120"/>
        <w:ind w:right="-51"/>
        <w:jc w:val="both"/>
        <w:rPr>
          <w:rFonts w:ascii="Calibri" w:hAnsi="Calibri" w:cs="Book Antiqua"/>
          <w:color w:val="000000"/>
          <w:sz w:val="22"/>
          <w:szCs w:val="22"/>
        </w:rPr>
      </w:pPr>
    </w:p>
    <w:p w:rsidR="00763E11" w:rsidRDefault="00E03D73" w:rsidP="00D321CB">
      <w:pPr>
        <w:shd w:val="clear" w:color="auto" w:fill="FFFFFF"/>
        <w:tabs>
          <w:tab w:val="left" w:pos="426"/>
        </w:tabs>
        <w:spacing w:after="120" w:line="360" w:lineRule="auto"/>
        <w:ind w:right="-51"/>
        <w:jc w:val="both"/>
        <w:rPr>
          <w:rFonts w:ascii="Calibri" w:hAnsi="Calibri" w:cs="Book Antiqua"/>
          <w:b/>
          <w:color w:val="000000"/>
          <w:sz w:val="22"/>
          <w:szCs w:val="22"/>
        </w:rPr>
      </w:pPr>
      <w:r>
        <w:rPr>
          <w:rFonts w:ascii="Calibri" w:hAnsi="Calibri" w:cs="Book Antiqua"/>
          <w:b/>
          <w:color w:val="000000"/>
          <w:sz w:val="22"/>
          <w:szCs w:val="22"/>
        </w:rPr>
        <w:t>Α.</w:t>
      </w:r>
      <w:r>
        <w:rPr>
          <w:rFonts w:ascii="Calibri" w:hAnsi="Calibri" w:cs="Book Antiqua"/>
          <w:b/>
          <w:color w:val="000000"/>
          <w:sz w:val="22"/>
          <w:szCs w:val="22"/>
        </w:rPr>
        <w:tab/>
        <w:t xml:space="preserve">ΣΤΟΙΧΕΙΑ </w:t>
      </w:r>
      <w:r w:rsidR="00B91DF3">
        <w:rPr>
          <w:rFonts w:ascii="Calibri" w:hAnsi="Calibri" w:cs="Book Antiqua"/>
          <w:b/>
          <w:color w:val="000000"/>
          <w:sz w:val="22"/>
          <w:szCs w:val="22"/>
        </w:rPr>
        <w:t>ΕΤΑΙΡΕΙΑΣ</w:t>
      </w:r>
    </w:p>
    <w:p w:rsidR="00E03D73" w:rsidRDefault="00E03D73" w:rsidP="00D321CB">
      <w:pPr>
        <w:shd w:val="clear" w:color="auto" w:fill="FFFFFF"/>
        <w:tabs>
          <w:tab w:val="left" w:pos="426"/>
        </w:tabs>
        <w:spacing w:after="120" w:line="360" w:lineRule="auto"/>
        <w:ind w:right="-51"/>
        <w:jc w:val="both"/>
        <w:rPr>
          <w:rFonts w:ascii="Calibri" w:hAnsi="Calibri" w:cs="Book Antiqua"/>
          <w:color w:val="000000"/>
          <w:sz w:val="22"/>
          <w:szCs w:val="22"/>
        </w:rPr>
      </w:pPr>
      <w:r>
        <w:rPr>
          <w:rFonts w:ascii="Calibri" w:hAnsi="Calibri" w:cs="Book Antiqua"/>
          <w:b/>
          <w:color w:val="000000"/>
          <w:sz w:val="22"/>
          <w:szCs w:val="22"/>
        </w:rPr>
        <w:tab/>
      </w:r>
      <w:r w:rsidR="00B91DF3">
        <w:rPr>
          <w:rFonts w:ascii="Calibri" w:hAnsi="Calibri" w:cs="Book Antiqua"/>
          <w:color w:val="000000"/>
          <w:sz w:val="22"/>
          <w:szCs w:val="22"/>
        </w:rPr>
        <w:t>Επωνυμία</w:t>
      </w:r>
      <w:r>
        <w:rPr>
          <w:rFonts w:ascii="Calibri" w:hAnsi="Calibri" w:cs="Book Antiqua"/>
          <w:color w:val="000000"/>
          <w:sz w:val="22"/>
          <w:szCs w:val="22"/>
        </w:rPr>
        <w:t>:</w:t>
      </w:r>
    </w:p>
    <w:p w:rsidR="00E03D73" w:rsidRDefault="00E03D73" w:rsidP="00D321CB">
      <w:pPr>
        <w:shd w:val="clear" w:color="auto" w:fill="FFFFFF"/>
        <w:tabs>
          <w:tab w:val="left" w:pos="426"/>
          <w:tab w:val="left" w:pos="5670"/>
        </w:tabs>
        <w:spacing w:after="120" w:line="360" w:lineRule="auto"/>
        <w:ind w:right="-51"/>
        <w:jc w:val="both"/>
        <w:rPr>
          <w:rFonts w:ascii="Calibri" w:hAnsi="Calibri" w:cs="Book Antiqua"/>
          <w:color w:val="000000"/>
          <w:sz w:val="22"/>
          <w:szCs w:val="22"/>
        </w:rPr>
      </w:pPr>
      <w:r>
        <w:rPr>
          <w:rFonts w:ascii="Calibri" w:hAnsi="Calibri" w:cs="Book Antiqua"/>
          <w:color w:val="000000"/>
          <w:sz w:val="22"/>
          <w:szCs w:val="22"/>
        </w:rPr>
        <w:tab/>
        <w:t>Διεύθυνση Έδρας:</w:t>
      </w:r>
    </w:p>
    <w:p w:rsidR="00E03D73" w:rsidRDefault="00E03D73" w:rsidP="00D321CB">
      <w:pPr>
        <w:shd w:val="clear" w:color="auto" w:fill="FFFFFF"/>
        <w:tabs>
          <w:tab w:val="left" w:pos="426"/>
          <w:tab w:val="left" w:pos="5670"/>
        </w:tabs>
        <w:spacing w:after="120" w:line="360" w:lineRule="auto"/>
        <w:ind w:right="-51"/>
        <w:jc w:val="both"/>
        <w:rPr>
          <w:rFonts w:ascii="Calibri" w:hAnsi="Calibri" w:cs="Book Antiqua"/>
          <w:color w:val="000000"/>
          <w:sz w:val="22"/>
          <w:szCs w:val="22"/>
          <w:lang w:val="en-US"/>
        </w:rPr>
      </w:pPr>
      <w:r>
        <w:rPr>
          <w:rFonts w:ascii="Calibri" w:hAnsi="Calibri" w:cs="Book Antiqua"/>
          <w:color w:val="000000"/>
          <w:sz w:val="22"/>
          <w:szCs w:val="22"/>
        </w:rPr>
        <w:tab/>
        <w:t>Τηλ.:</w:t>
      </w:r>
      <w:r>
        <w:rPr>
          <w:rFonts w:ascii="Calibri" w:hAnsi="Calibri" w:cs="Book Antiqua"/>
          <w:color w:val="000000"/>
          <w:sz w:val="22"/>
          <w:szCs w:val="22"/>
        </w:rPr>
        <w:tab/>
      </w:r>
      <w:r>
        <w:rPr>
          <w:rFonts w:ascii="Calibri" w:hAnsi="Calibri" w:cs="Book Antiqua"/>
          <w:color w:val="000000"/>
          <w:sz w:val="22"/>
          <w:szCs w:val="22"/>
          <w:lang w:val="en-US"/>
        </w:rPr>
        <w:t>Fax:</w:t>
      </w:r>
    </w:p>
    <w:p w:rsidR="00E03D73" w:rsidRPr="00D321CB" w:rsidRDefault="00E03D73" w:rsidP="00D321CB">
      <w:pPr>
        <w:shd w:val="clear" w:color="auto" w:fill="FFFFFF"/>
        <w:tabs>
          <w:tab w:val="left" w:pos="426"/>
          <w:tab w:val="left" w:pos="5670"/>
        </w:tabs>
        <w:spacing w:after="120" w:line="360" w:lineRule="auto"/>
        <w:ind w:right="-51"/>
        <w:jc w:val="both"/>
        <w:rPr>
          <w:rFonts w:ascii="Calibri" w:hAnsi="Calibri" w:cs="Book Antiqua"/>
          <w:color w:val="000000"/>
          <w:sz w:val="22"/>
          <w:szCs w:val="22"/>
        </w:rPr>
      </w:pPr>
      <w:r>
        <w:rPr>
          <w:rFonts w:ascii="Calibri" w:hAnsi="Calibri" w:cs="Book Antiqua"/>
          <w:color w:val="000000"/>
          <w:sz w:val="22"/>
          <w:szCs w:val="22"/>
          <w:lang w:val="en-US"/>
        </w:rPr>
        <w:tab/>
        <w:t>E</w:t>
      </w:r>
      <w:r w:rsidRPr="00D321CB">
        <w:rPr>
          <w:rFonts w:ascii="Calibri" w:hAnsi="Calibri" w:cs="Book Antiqua"/>
          <w:color w:val="000000"/>
          <w:sz w:val="22"/>
          <w:szCs w:val="22"/>
        </w:rPr>
        <w:t>-</w:t>
      </w:r>
      <w:r>
        <w:rPr>
          <w:rFonts w:ascii="Calibri" w:hAnsi="Calibri" w:cs="Book Antiqua"/>
          <w:color w:val="000000"/>
          <w:sz w:val="22"/>
          <w:szCs w:val="22"/>
          <w:lang w:val="en-US"/>
        </w:rPr>
        <w:t>mail</w:t>
      </w:r>
      <w:r w:rsidRPr="00D321CB">
        <w:rPr>
          <w:rFonts w:ascii="Calibri" w:hAnsi="Calibri" w:cs="Book Antiqua"/>
          <w:color w:val="000000"/>
          <w:sz w:val="22"/>
          <w:szCs w:val="22"/>
        </w:rPr>
        <w:t>:</w:t>
      </w:r>
    </w:p>
    <w:p w:rsidR="00B91DF3" w:rsidRDefault="00B91DF3" w:rsidP="00D321CB">
      <w:pPr>
        <w:shd w:val="clear" w:color="auto" w:fill="FFFFFF"/>
        <w:tabs>
          <w:tab w:val="left" w:pos="426"/>
        </w:tabs>
        <w:spacing w:after="120" w:line="360" w:lineRule="auto"/>
        <w:ind w:right="-51"/>
        <w:jc w:val="both"/>
        <w:rPr>
          <w:rFonts w:ascii="Calibri" w:hAnsi="Calibri" w:cs="Book Antiqua"/>
          <w:b/>
          <w:color w:val="000000"/>
          <w:sz w:val="22"/>
          <w:szCs w:val="22"/>
        </w:rPr>
      </w:pPr>
      <w:r>
        <w:rPr>
          <w:rFonts w:ascii="Calibri" w:hAnsi="Calibri" w:cs="Book Antiqua"/>
          <w:b/>
          <w:color w:val="000000"/>
          <w:sz w:val="22"/>
          <w:szCs w:val="22"/>
        </w:rPr>
        <w:t>Β.</w:t>
      </w:r>
      <w:r>
        <w:rPr>
          <w:rFonts w:ascii="Calibri" w:hAnsi="Calibri" w:cs="Book Antiqua"/>
          <w:b/>
          <w:color w:val="000000"/>
          <w:sz w:val="22"/>
          <w:szCs w:val="22"/>
        </w:rPr>
        <w:tab/>
        <w:t>ΣΤΟΙΧΕΙΑ ΝΟΜΙΜΟΥ ΕΚΠΡΟΣΩΠΟΥ</w:t>
      </w:r>
    </w:p>
    <w:p w:rsidR="00B91DF3" w:rsidRDefault="00B91DF3" w:rsidP="00D321CB">
      <w:pPr>
        <w:shd w:val="clear" w:color="auto" w:fill="FFFFFF"/>
        <w:tabs>
          <w:tab w:val="left" w:pos="426"/>
        </w:tabs>
        <w:spacing w:after="120" w:line="360" w:lineRule="auto"/>
        <w:jc w:val="both"/>
        <w:rPr>
          <w:rFonts w:ascii="Calibri" w:hAnsi="Calibri" w:cs="Book Antiqua"/>
          <w:color w:val="000000"/>
          <w:sz w:val="22"/>
          <w:szCs w:val="22"/>
        </w:rPr>
      </w:pPr>
      <w:r>
        <w:rPr>
          <w:rFonts w:ascii="Calibri" w:hAnsi="Calibri" w:cs="Book Antiqua"/>
          <w:b/>
          <w:color w:val="000000"/>
          <w:sz w:val="22"/>
          <w:szCs w:val="22"/>
        </w:rPr>
        <w:tab/>
      </w:r>
      <w:r>
        <w:rPr>
          <w:rFonts w:ascii="Calibri" w:hAnsi="Calibri" w:cs="Book Antiqua"/>
          <w:color w:val="000000"/>
          <w:sz w:val="22"/>
          <w:szCs w:val="22"/>
        </w:rPr>
        <w:t>Επώνυμο:</w:t>
      </w:r>
    </w:p>
    <w:p w:rsidR="00B91DF3" w:rsidRDefault="00B91DF3" w:rsidP="00D321CB">
      <w:pPr>
        <w:shd w:val="clear" w:color="auto" w:fill="FFFFFF"/>
        <w:tabs>
          <w:tab w:val="left" w:pos="426"/>
          <w:tab w:val="left" w:pos="5670"/>
        </w:tabs>
        <w:spacing w:after="120" w:line="360" w:lineRule="auto"/>
        <w:jc w:val="both"/>
        <w:rPr>
          <w:rFonts w:ascii="Calibri" w:hAnsi="Calibri" w:cs="Book Antiqua"/>
          <w:color w:val="000000"/>
          <w:sz w:val="22"/>
          <w:szCs w:val="22"/>
        </w:rPr>
      </w:pPr>
      <w:r>
        <w:rPr>
          <w:rFonts w:ascii="Calibri" w:hAnsi="Calibri" w:cs="Book Antiqua"/>
          <w:color w:val="000000"/>
          <w:sz w:val="22"/>
          <w:szCs w:val="22"/>
        </w:rPr>
        <w:tab/>
        <w:t>Όνομα:</w:t>
      </w:r>
      <w:r>
        <w:rPr>
          <w:rFonts w:ascii="Calibri" w:hAnsi="Calibri" w:cs="Book Antiqua"/>
          <w:color w:val="000000"/>
          <w:sz w:val="22"/>
          <w:szCs w:val="22"/>
        </w:rPr>
        <w:tab/>
        <w:t>Όνομα Πατρός:</w:t>
      </w:r>
    </w:p>
    <w:p w:rsidR="00B91DF3" w:rsidRDefault="00B91DF3" w:rsidP="00D321CB">
      <w:pPr>
        <w:shd w:val="clear" w:color="auto" w:fill="FFFFFF"/>
        <w:tabs>
          <w:tab w:val="left" w:pos="426"/>
          <w:tab w:val="left" w:pos="5670"/>
        </w:tabs>
        <w:spacing w:after="120" w:line="360" w:lineRule="auto"/>
        <w:jc w:val="both"/>
        <w:rPr>
          <w:rFonts w:ascii="Calibri" w:hAnsi="Calibri" w:cs="Book Antiqua"/>
          <w:color w:val="000000"/>
          <w:sz w:val="22"/>
          <w:szCs w:val="22"/>
        </w:rPr>
      </w:pPr>
      <w:r>
        <w:rPr>
          <w:rFonts w:ascii="Calibri" w:hAnsi="Calibri" w:cs="Book Antiqua"/>
          <w:color w:val="000000"/>
          <w:sz w:val="22"/>
          <w:szCs w:val="22"/>
        </w:rPr>
        <w:tab/>
      </w:r>
      <w:proofErr w:type="spellStart"/>
      <w:r>
        <w:rPr>
          <w:rFonts w:ascii="Calibri" w:hAnsi="Calibri" w:cs="Book Antiqua"/>
          <w:color w:val="000000"/>
          <w:sz w:val="22"/>
          <w:szCs w:val="22"/>
        </w:rPr>
        <w:t>Ημ</w:t>
      </w:r>
      <w:proofErr w:type="spellEnd"/>
      <w:r>
        <w:rPr>
          <w:rFonts w:ascii="Calibri" w:hAnsi="Calibri" w:cs="Book Antiqua"/>
          <w:color w:val="000000"/>
          <w:sz w:val="22"/>
          <w:szCs w:val="22"/>
        </w:rPr>
        <w:t>/</w:t>
      </w:r>
      <w:proofErr w:type="spellStart"/>
      <w:r>
        <w:rPr>
          <w:rFonts w:ascii="Calibri" w:hAnsi="Calibri" w:cs="Book Antiqua"/>
          <w:color w:val="000000"/>
          <w:sz w:val="22"/>
          <w:szCs w:val="22"/>
        </w:rPr>
        <w:t>νία</w:t>
      </w:r>
      <w:proofErr w:type="spellEnd"/>
      <w:r>
        <w:rPr>
          <w:rFonts w:ascii="Calibri" w:hAnsi="Calibri" w:cs="Book Antiqua"/>
          <w:color w:val="000000"/>
          <w:sz w:val="22"/>
          <w:szCs w:val="22"/>
        </w:rPr>
        <w:t xml:space="preserve"> Γέννησης:</w:t>
      </w:r>
    </w:p>
    <w:p w:rsidR="00B91DF3" w:rsidRDefault="00B91DF3" w:rsidP="00D321CB">
      <w:pPr>
        <w:shd w:val="clear" w:color="auto" w:fill="FFFFFF"/>
        <w:tabs>
          <w:tab w:val="left" w:pos="426"/>
          <w:tab w:val="left" w:pos="5670"/>
        </w:tabs>
        <w:spacing w:after="120" w:line="360" w:lineRule="auto"/>
        <w:jc w:val="both"/>
        <w:rPr>
          <w:rFonts w:ascii="Calibri" w:hAnsi="Calibri" w:cs="Book Antiqua"/>
          <w:color w:val="000000"/>
          <w:sz w:val="22"/>
          <w:szCs w:val="22"/>
        </w:rPr>
      </w:pPr>
      <w:r>
        <w:rPr>
          <w:rFonts w:ascii="Calibri" w:hAnsi="Calibri" w:cs="Book Antiqua"/>
          <w:color w:val="000000"/>
          <w:sz w:val="22"/>
          <w:szCs w:val="22"/>
        </w:rPr>
        <w:tab/>
        <w:t>Α.Τ.:</w:t>
      </w:r>
      <w:r>
        <w:rPr>
          <w:rFonts w:ascii="Calibri" w:hAnsi="Calibri" w:cs="Book Antiqua"/>
          <w:color w:val="000000"/>
          <w:sz w:val="22"/>
          <w:szCs w:val="22"/>
        </w:rPr>
        <w:tab/>
      </w:r>
    </w:p>
    <w:p w:rsidR="00763E11" w:rsidRPr="00B84AA0" w:rsidRDefault="00763E11" w:rsidP="00124A56">
      <w:pPr>
        <w:spacing w:after="120"/>
        <w:ind w:left="360" w:right="-51"/>
        <w:rPr>
          <w:rFonts w:ascii="Calibri" w:hAnsi="Calibri" w:cs="Arial"/>
          <w:sz w:val="22"/>
          <w:szCs w:val="22"/>
        </w:rPr>
      </w:pPr>
    </w:p>
    <w:p w:rsidR="00B13744" w:rsidRPr="00B13744" w:rsidRDefault="00E03D73" w:rsidP="00124A56">
      <w:pPr>
        <w:spacing w:after="120" w:line="360" w:lineRule="auto"/>
        <w:ind w:right="-51"/>
        <w:jc w:val="center"/>
        <w:rPr>
          <w:rFonts w:ascii="Calibri" w:hAnsi="Calibri" w:cs="Book Antiqua"/>
          <w:b/>
          <w:sz w:val="22"/>
          <w:szCs w:val="22"/>
        </w:rPr>
      </w:pPr>
      <w:r w:rsidRPr="00B13744">
        <w:rPr>
          <w:rFonts w:ascii="Calibri" w:hAnsi="Calibri" w:cs="Arial"/>
          <w:b/>
          <w:sz w:val="22"/>
          <w:szCs w:val="22"/>
        </w:rPr>
        <w:t xml:space="preserve">Η οικονομική μου προσφορά </w:t>
      </w:r>
      <w:r w:rsidR="00B13744" w:rsidRPr="00B13744">
        <w:rPr>
          <w:rFonts w:ascii="Calibri" w:hAnsi="Calibri" w:cs="Arial"/>
          <w:b/>
          <w:sz w:val="22"/>
          <w:szCs w:val="22"/>
        </w:rPr>
        <w:t xml:space="preserve">για την παροχή </w:t>
      </w:r>
      <w:r w:rsidR="00B13744" w:rsidRPr="00B13744">
        <w:rPr>
          <w:rFonts w:ascii="Calibri" w:hAnsi="Calibri" w:cs="Book Antiqua"/>
          <w:b/>
          <w:sz w:val="22"/>
          <w:szCs w:val="22"/>
        </w:rPr>
        <w:t xml:space="preserve">ανεξάρτητων </w:t>
      </w:r>
      <w:r w:rsidR="00B91DF3">
        <w:rPr>
          <w:rFonts w:ascii="Calibri" w:hAnsi="Calibri" w:cs="Book Antiqua"/>
          <w:b/>
          <w:sz w:val="22"/>
          <w:szCs w:val="22"/>
        </w:rPr>
        <w:t xml:space="preserve">ολοκληρωμένων </w:t>
      </w:r>
      <w:r w:rsidR="00B13744" w:rsidRPr="00B13744">
        <w:rPr>
          <w:rFonts w:ascii="Calibri" w:hAnsi="Calibri" w:cs="Book Antiqua"/>
          <w:b/>
          <w:sz w:val="22"/>
          <w:szCs w:val="22"/>
        </w:rPr>
        <w:t xml:space="preserve">υπηρεσιών </w:t>
      </w:r>
    </w:p>
    <w:p w:rsidR="007B2A72" w:rsidRDefault="00C036DC" w:rsidP="00124A56">
      <w:pPr>
        <w:spacing w:after="120" w:line="360" w:lineRule="auto"/>
        <w:ind w:right="-51"/>
        <w:jc w:val="center"/>
        <w:rPr>
          <w:rFonts w:ascii="Calibri" w:hAnsi="Calibri" w:cs="Book Antiqua"/>
          <w:b/>
          <w:sz w:val="22"/>
          <w:szCs w:val="22"/>
        </w:rPr>
      </w:pPr>
      <w:r>
        <w:rPr>
          <w:rFonts w:ascii="Calibri" w:hAnsi="Calibri" w:cs="Book Antiqua"/>
          <w:b/>
          <w:sz w:val="22"/>
          <w:szCs w:val="22"/>
        </w:rPr>
        <w:t>π</w:t>
      </w:r>
      <w:r w:rsidR="00B91DF3">
        <w:rPr>
          <w:rFonts w:ascii="Calibri" w:hAnsi="Calibri" w:cs="Book Antiqua"/>
          <w:b/>
          <w:sz w:val="22"/>
          <w:szCs w:val="22"/>
        </w:rPr>
        <w:t>ροστασίας του θαλάσσιου περιβάλλοντος για τη θαλάσσια ζώνη λιμένων δικαιοδοσίας Ο.Λ.Α. Α.Ε.</w:t>
      </w:r>
      <w:r>
        <w:rPr>
          <w:rFonts w:ascii="Calibri" w:hAnsi="Calibri" w:cs="Book Antiqua"/>
          <w:b/>
          <w:sz w:val="22"/>
          <w:szCs w:val="22"/>
        </w:rPr>
        <w:t xml:space="preserve">, </w:t>
      </w:r>
    </w:p>
    <w:p w:rsidR="00B13744" w:rsidRPr="00B13744" w:rsidRDefault="00C036DC" w:rsidP="00124A56">
      <w:pPr>
        <w:spacing w:after="120" w:line="360" w:lineRule="auto"/>
        <w:ind w:right="-51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 w:cs="Book Antiqua"/>
          <w:b/>
          <w:sz w:val="22"/>
          <w:szCs w:val="22"/>
        </w:rPr>
        <w:t xml:space="preserve">σύμφωνα με τα οριζόμενα στην υπ’ αριθ. </w:t>
      </w:r>
      <w:proofErr w:type="spellStart"/>
      <w:r>
        <w:rPr>
          <w:rFonts w:ascii="Calibri" w:hAnsi="Calibri" w:cs="Book Antiqua"/>
          <w:b/>
          <w:sz w:val="22"/>
          <w:szCs w:val="22"/>
        </w:rPr>
        <w:t>πρωτ</w:t>
      </w:r>
      <w:proofErr w:type="spellEnd"/>
      <w:r>
        <w:rPr>
          <w:rFonts w:ascii="Calibri" w:hAnsi="Calibri" w:cs="Book Antiqua"/>
          <w:b/>
          <w:sz w:val="22"/>
          <w:szCs w:val="22"/>
        </w:rPr>
        <w:t>. …/…. πρόσκληση εκδήλωσης ενδιαφέροντος Ο.Λ.Α. Α.Ε.,</w:t>
      </w:r>
    </w:p>
    <w:p w:rsidR="00B13744" w:rsidRDefault="00B13744" w:rsidP="00124A56">
      <w:pPr>
        <w:spacing w:after="120" w:line="360" w:lineRule="auto"/>
        <w:ind w:left="360" w:right="-51"/>
        <w:jc w:val="center"/>
        <w:rPr>
          <w:rFonts w:ascii="Calibri" w:hAnsi="Calibri" w:cs="Book Antiqua"/>
          <w:b/>
          <w:bCs/>
          <w:sz w:val="22"/>
          <w:szCs w:val="22"/>
        </w:rPr>
      </w:pPr>
      <w:r>
        <w:rPr>
          <w:rFonts w:ascii="Calibri" w:hAnsi="Calibri" w:cs="Book Antiqua"/>
          <w:b/>
          <w:bCs/>
          <w:sz w:val="22"/>
          <w:szCs w:val="22"/>
        </w:rPr>
        <w:t>ανέρχεται στα:</w:t>
      </w:r>
    </w:p>
    <w:p w:rsidR="00763E11" w:rsidRDefault="00763E11" w:rsidP="00124A56">
      <w:pPr>
        <w:spacing w:after="120" w:line="360" w:lineRule="auto"/>
        <w:ind w:left="360" w:right="-51"/>
        <w:jc w:val="center"/>
        <w:rPr>
          <w:rFonts w:ascii="Calibri" w:hAnsi="Calibri" w:cs="Arial"/>
          <w:b/>
          <w:sz w:val="22"/>
          <w:szCs w:val="22"/>
        </w:rPr>
      </w:pPr>
      <w:r w:rsidRPr="00B13744">
        <w:rPr>
          <w:rFonts w:ascii="Calibri" w:hAnsi="Calibri" w:cs="Arial"/>
          <w:b/>
          <w:sz w:val="22"/>
          <w:szCs w:val="22"/>
        </w:rPr>
        <w:t>.................................€</w:t>
      </w:r>
      <w:r w:rsidR="00B13744">
        <w:rPr>
          <w:rFonts w:ascii="Calibri" w:hAnsi="Calibri" w:cs="Arial"/>
          <w:b/>
          <w:sz w:val="22"/>
          <w:szCs w:val="22"/>
        </w:rPr>
        <w:t xml:space="preserve"> </w:t>
      </w:r>
      <w:r w:rsidR="00B13744" w:rsidRPr="00B13744">
        <w:rPr>
          <w:rFonts w:ascii="Calibri" w:hAnsi="Calibri" w:cs="Arial"/>
          <w:b/>
          <w:i/>
          <w:sz w:val="22"/>
          <w:szCs w:val="22"/>
        </w:rPr>
        <w:t>(αριθμητικώς)</w:t>
      </w:r>
    </w:p>
    <w:p w:rsidR="00B13744" w:rsidRDefault="00B13744" w:rsidP="00124A56">
      <w:pPr>
        <w:spacing w:after="120" w:line="360" w:lineRule="auto"/>
        <w:ind w:left="360" w:right="-51"/>
        <w:jc w:val="center"/>
        <w:rPr>
          <w:rFonts w:ascii="Calibri" w:hAnsi="Calibri" w:cs="Arial"/>
          <w:b/>
          <w:sz w:val="22"/>
          <w:szCs w:val="22"/>
        </w:rPr>
      </w:pPr>
      <w:r w:rsidRPr="00B13744">
        <w:rPr>
          <w:rFonts w:ascii="Calibri" w:hAnsi="Calibri" w:cs="Arial"/>
          <w:b/>
          <w:sz w:val="22"/>
          <w:szCs w:val="22"/>
        </w:rPr>
        <w:t>...................................................................................................</w:t>
      </w:r>
      <w:r>
        <w:rPr>
          <w:rFonts w:ascii="Calibri" w:hAnsi="Calibri" w:cs="Arial"/>
          <w:b/>
          <w:sz w:val="22"/>
          <w:szCs w:val="22"/>
        </w:rPr>
        <w:t xml:space="preserve">ευρώ </w:t>
      </w:r>
      <w:r w:rsidRPr="00B13744">
        <w:rPr>
          <w:rFonts w:ascii="Calibri" w:hAnsi="Calibri" w:cs="Arial"/>
          <w:b/>
          <w:i/>
          <w:sz w:val="22"/>
          <w:szCs w:val="22"/>
        </w:rPr>
        <w:t>(ολογράφως)</w:t>
      </w:r>
    </w:p>
    <w:p w:rsidR="00B13744" w:rsidRDefault="004C3855" w:rsidP="00124A56">
      <w:pPr>
        <w:spacing w:after="120" w:line="360" w:lineRule="auto"/>
        <w:ind w:left="360" w:right="-51"/>
        <w:jc w:val="center"/>
        <w:rPr>
          <w:rFonts w:ascii="Calibri" w:hAnsi="Calibri" w:cs="Arial"/>
          <w:b/>
          <w:sz w:val="22"/>
          <w:szCs w:val="22"/>
        </w:rPr>
      </w:pPr>
      <w:r w:rsidRPr="00EB3332">
        <w:rPr>
          <w:rFonts w:ascii="Calibri" w:hAnsi="Calibri" w:cs="Arial"/>
          <w:b/>
          <w:sz w:val="22"/>
          <w:szCs w:val="22"/>
          <w:u w:val="single"/>
        </w:rPr>
        <w:t>μ</w:t>
      </w:r>
      <w:r w:rsidR="00B13744" w:rsidRPr="00EB3332">
        <w:rPr>
          <w:rFonts w:ascii="Calibri" w:hAnsi="Calibri" w:cs="Arial"/>
          <w:b/>
          <w:sz w:val="22"/>
          <w:szCs w:val="22"/>
          <w:u w:val="single"/>
        </w:rPr>
        <w:t>ηνιαίως</w:t>
      </w:r>
      <w:r w:rsidR="00B13744">
        <w:rPr>
          <w:rFonts w:ascii="Calibri" w:hAnsi="Calibri" w:cs="Arial"/>
          <w:b/>
          <w:sz w:val="22"/>
          <w:szCs w:val="22"/>
        </w:rPr>
        <w:t>, μη συμπεριλαμβανομένου Φ.Π.Α.</w:t>
      </w:r>
    </w:p>
    <w:p w:rsidR="00763E11" w:rsidRPr="00B13744" w:rsidRDefault="00B13744" w:rsidP="00124A56">
      <w:pPr>
        <w:pStyle w:val="a6"/>
        <w:overflowPunct w:val="0"/>
        <w:ind w:right="-51"/>
        <w:jc w:val="center"/>
        <w:textAlignment w:val="baseline"/>
        <w:rPr>
          <w:rFonts w:ascii="Calibri" w:hAnsi="Calibri" w:cs="Book Antiqua"/>
          <w:b/>
          <w:sz w:val="22"/>
          <w:szCs w:val="22"/>
          <w:lang w:val="el-GR"/>
        </w:rPr>
      </w:pPr>
      <w:r>
        <w:rPr>
          <w:rFonts w:ascii="Calibri" w:hAnsi="Calibri" w:cs="Book Antiqua"/>
          <w:b/>
          <w:iCs/>
          <w:sz w:val="22"/>
          <w:szCs w:val="22"/>
          <w:lang w:val="el-GR"/>
        </w:rPr>
        <w:t>Η παρούσα οικονομική προσφορά ισχύει για 30 ημέρες.</w:t>
      </w:r>
    </w:p>
    <w:p w:rsidR="00763E11" w:rsidRPr="00B84AA0" w:rsidRDefault="00763E11" w:rsidP="00124A56">
      <w:pPr>
        <w:pStyle w:val="a6"/>
        <w:overflowPunct w:val="0"/>
        <w:ind w:right="-51"/>
        <w:jc w:val="center"/>
        <w:textAlignment w:val="baseline"/>
        <w:rPr>
          <w:rFonts w:ascii="Calibri" w:hAnsi="Calibri" w:cs="Book Antiqua"/>
        </w:rPr>
      </w:pPr>
    </w:p>
    <w:p w:rsidR="00763E11" w:rsidRPr="00B84AA0" w:rsidRDefault="00B13744" w:rsidP="00124A56">
      <w:pPr>
        <w:spacing w:after="120"/>
        <w:ind w:left="567" w:right="-51"/>
        <w:jc w:val="center"/>
        <w:rPr>
          <w:rFonts w:ascii="Calibri" w:hAnsi="Calibri" w:cs="Book Antiqua"/>
          <w:sz w:val="22"/>
          <w:szCs w:val="22"/>
        </w:rPr>
      </w:pPr>
      <w:r>
        <w:rPr>
          <w:rFonts w:ascii="Calibri" w:hAnsi="Calibri" w:cs="Book Antiqua"/>
          <w:sz w:val="22"/>
          <w:szCs w:val="22"/>
        </w:rPr>
        <w:t xml:space="preserve">. . . . . . . . . . . </w:t>
      </w:r>
      <w:r w:rsidRPr="00B13744">
        <w:rPr>
          <w:rFonts w:ascii="Calibri" w:hAnsi="Calibri" w:cs="Book Antiqua"/>
          <w:i/>
          <w:sz w:val="22"/>
          <w:szCs w:val="22"/>
        </w:rPr>
        <w:t>(</w:t>
      </w:r>
      <w:r w:rsidR="007B2A72">
        <w:rPr>
          <w:rFonts w:ascii="Calibri" w:hAnsi="Calibri" w:cs="Book Antiqua"/>
          <w:i/>
          <w:sz w:val="22"/>
          <w:szCs w:val="22"/>
        </w:rPr>
        <w:t xml:space="preserve">Τόπος / </w:t>
      </w:r>
      <w:r w:rsidRPr="00B13744">
        <w:rPr>
          <w:rFonts w:ascii="Calibri" w:hAnsi="Calibri" w:cs="Book Antiqua"/>
          <w:i/>
          <w:sz w:val="22"/>
          <w:szCs w:val="22"/>
        </w:rPr>
        <w:t>ημερομηνία)</w:t>
      </w:r>
    </w:p>
    <w:p w:rsidR="00763E11" w:rsidRPr="00B84AA0" w:rsidRDefault="00763E11" w:rsidP="00124A56">
      <w:pPr>
        <w:spacing w:after="120"/>
        <w:ind w:left="567" w:right="-51"/>
        <w:jc w:val="center"/>
        <w:rPr>
          <w:rFonts w:ascii="Calibri" w:hAnsi="Calibri" w:cs="Book Antiqua"/>
          <w:sz w:val="22"/>
          <w:szCs w:val="22"/>
        </w:rPr>
      </w:pPr>
      <w:r w:rsidRPr="00B84AA0">
        <w:rPr>
          <w:rFonts w:ascii="Calibri" w:hAnsi="Calibri" w:cs="Book Antiqua"/>
          <w:sz w:val="22"/>
          <w:szCs w:val="22"/>
        </w:rPr>
        <w:t xml:space="preserve">Ο </w:t>
      </w:r>
      <w:r w:rsidR="00B13744">
        <w:rPr>
          <w:rFonts w:ascii="Calibri" w:hAnsi="Calibri" w:cs="Book Antiqua"/>
          <w:sz w:val="22"/>
          <w:szCs w:val="22"/>
        </w:rPr>
        <w:t>ΠΡΟΣΦΕΡΩΝ</w:t>
      </w:r>
    </w:p>
    <w:p w:rsidR="00763E11" w:rsidRDefault="00B13744" w:rsidP="00124A56">
      <w:pPr>
        <w:spacing w:after="120"/>
        <w:ind w:left="426" w:right="-51"/>
        <w:jc w:val="center"/>
        <w:rPr>
          <w:rFonts w:ascii="Calibri" w:hAnsi="Calibri" w:cs="Book Antiqua"/>
          <w:i/>
          <w:iCs/>
          <w:sz w:val="22"/>
          <w:szCs w:val="22"/>
        </w:rPr>
      </w:pPr>
      <w:r>
        <w:rPr>
          <w:rFonts w:ascii="Calibri" w:hAnsi="Calibri" w:cs="Book Antiqua"/>
          <w:i/>
          <w:iCs/>
          <w:sz w:val="22"/>
          <w:szCs w:val="22"/>
        </w:rPr>
        <w:t>(</w:t>
      </w:r>
      <w:r w:rsidRPr="00B13744">
        <w:rPr>
          <w:rFonts w:ascii="Calibri" w:hAnsi="Calibri" w:cs="Book Antiqua"/>
          <w:i/>
          <w:iCs/>
          <w:sz w:val="22"/>
          <w:szCs w:val="22"/>
        </w:rPr>
        <w:t xml:space="preserve">Τίθεται </w:t>
      </w:r>
      <w:r w:rsidR="00D321CB" w:rsidRPr="00B13744">
        <w:rPr>
          <w:rFonts w:ascii="Calibri" w:hAnsi="Calibri" w:cs="Book Antiqua"/>
          <w:i/>
          <w:iCs/>
          <w:sz w:val="22"/>
          <w:szCs w:val="22"/>
        </w:rPr>
        <w:t xml:space="preserve">σφραγίδα </w:t>
      </w:r>
      <w:r w:rsidR="00D321CB">
        <w:rPr>
          <w:rFonts w:ascii="Calibri" w:hAnsi="Calibri" w:cs="Book Antiqua"/>
          <w:i/>
          <w:iCs/>
          <w:sz w:val="22"/>
          <w:szCs w:val="22"/>
        </w:rPr>
        <w:t xml:space="preserve">και </w:t>
      </w:r>
      <w:r w:rsidRPr="00B13744">
        <w:rPr>
          <w:rFonts w:ascii="Calibri" w:hAnsi="Calibri" w:cs="Book Antiqua"/>
          <w:i/>
          <w:iCs/>
          <w:sz w:val="22"/>
          <w:szCs w:val="22"/>
        </w:rPr>
        <w:t xml:space="preserve">η υπογραφή </w:t>
      </w:r>
      <w:r w:rsidR="00D321CB">
        <w:rPr>
          <w:rFonts w:ascii="Calibri" w:hAnsi="Calibri" w:cs="Book Antiqua"/>
          <w:i/>
          <w:iCs/>
          <w:sz w:val="22"/>
          <w:szCs w:val="22"/>
        </w:rPr>
        <w:t>του νόμιμου εκπροσώπου</w:t>
      </w:r>
      <w:r w:rsidRPr="00B13744">
        <w:rPr>
          <w:rFonts w:ascii="Calibri" w:hAnsi="Calibri" w:cs="Book Antiqua"/>
          <w:i/>
          <w:iCs/>
          <w:sz w:val="22"/>
          <w:szCs w:val="22"/>
        </w:rPr>
        <w:t xml:space="preserve"> του </w:t>
      </w:r>
      <w:r w:rsidR="00D321CB">
        <w:rPr>
          <w:rFonts w:ascii="Calibri" w:hAnsi="Calibri" w:cs="Book Antiqua"/>
          <w:i/>
          <w:iCs/>
          <w:sz w:val="22"/>
          <w:szCs w:val="22"/>
        </w:rPr>
        <w:t>προσφέροντα</w:t>
      </w:r>
      <w:r>
        <w:rPr>
          <w:rFonts w:ascii="Calibri" w:hAnsi="Calibri" w:cs="Book Antiqua"/>
          <w:i/>
          <w:iCs/>
          <w:sz w:val="22"/>
          <w:szCs w:val="22"/>
        </w:rPr>
        <w:t>)</w:t>
      </w:r>
    </w:p>
    <w:p w:rsidR="00241073" w:rsidRPr="00883702" w:rsidRDefault="00241073" w:rsidP="00975328">
      <w:pPr>
        <w:spacing w:after="120"/>
        <w:ind w:right="-51"/>
        <w:rPr>
          <w:rFonts w:ascii="Calibri" w:hAnsi="Calibri" w:cs="Book Antiqua"/>
          <w:color w:val="FF0000"/>
          <w:sz w:val="22"/>
          <w:szCs w:val="22"/>
        </w:rPr>
      </w:pPr>
    </w:p>
    <w:sectPr w:rsidR="00241073" w:rsidRPr="00883702" w:rsidSect="00975328">
      <w:pgSz w:w="11907" w:h="16840" w:code="9"/>
      <w:pgMar w:top="1276" w:right="851" w:bottom="284" w:left="851" w:header="284" w:footer="5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485" w:rsidRDefault="00DB0485">
      <w:r>
        <w:separator/>
      </w:r>
    </w:p>
  </w:endnote>
  <w:endnote w:type="continuationSeparator" w:id="0">
    <w:p w:rsidR="00DB0485" w:rsidRDefault="00DB0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las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DINGreek-Regular"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Garamond BookCondense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485" w:rsidRDefault="00DB0485">
      <w:r>
        <w:separator/>
      </w:r>
    </w:p>
  </w:footnote>
  <w:footnote w:type="continuationSeparator" w:id="0">
    <w:p w:rsidR="00DB0485" w:rsidRDefault="00DB04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7204A1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FDB00D5E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2">
    <w:nsid w:val="00000007"/>
    <w:multiLevelType w:val="singleLevel"/>
    <w:tmpl w:val="D1D0A658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Book Antiqua" w:hAnsi="Book Antiqua" w:cs="Times New Roman" w:hint="default"/>
        <w:b w:val="0"/>
      </w:rPr>
    </w:lvl>
  </w:abstractNum>
  <w:abstractNum w:abstractNumId="3">
    <w:nsid w:val="00000009"/>
    <w:multiLevelType w:val="singleLevel"/>
    <w:tmpl w:val="00000009"/>
    <w:name w:val="WWNum2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  <w:sz w:val="28"/>
      </w:rPr>
    </w:lvl>
  </w:abstractNum>
  <w:abstractNum w:abstractNumId="4">
    <w:nsid w:val="0000000E"/>
    <w:multiLevelType w:val="singleLevel"/>
    <w:tmpl w:val="0000000E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910" w:hanging="360"/>
      </w:pPr>
      <w:rPr>
        <w:rFonts w:cs="Times New Roman"/>
      </w:rPr>
    </w:lvl>
  </w:abstractNum>
  <w:abstractNum w:abstractNumId="5">
    <w:nsid w:val="00000011"/>
    <w:multiLevelType w:val="singleLevel"/>
    <w:tmpl w:val="00000011"/>
    <w:name w:val="WW8Num18"/>
    <w:lvl w:ilvl="0">
      <w:start w:val="12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19"/>
    <w:multiLevelType w:val="multilevel"/>
    <w:tmpl w:val="837A83A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695A38"/>
    <w:multiLevelType w:val="hybridMultilevel"/>
    <w:tmpl w:val="194014D4"/>
    <w:name w:val="WW8Num10"/>
    <w:lvl w:ilvl="0" w:tplc="EAC4DE5E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34E6A1C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4888F1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D2733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56229B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020D0A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A3A0FC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234DB1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C38B2C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6D13355"/>
    <w:multiLevelType w:val="hybridMultilevel"/>
    <w:tmpl w:val="9116A38A"/>
    <w:name w:val="WW8Num15"/>
    <w:lvl w:ilvl="0" w:tplc="58C01A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E88E64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2CA111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A4A5D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5E6940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B6DED32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D5C2187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8D4C8E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0E05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0F84714B"/>
    <w:multiLevelType w:val="hybridMultilevel"/>
    <w:tmpl w:val="186A1842"/>
    <w:lvl w:ilvl="0" w:tplc="E1F02E8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9874B4"/>
    <w:multiLevelType w:val="multilevel"/>
    <w:tmpl w:val="047422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pStyle w:val="44dashd3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pStyle w:val="55sub-bulletsb4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pStyle w:val="6sub-dashsd5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1">
    <w:nsid w:val="266938A0"/>
    <w:multiLevelType w:val="multilevel"/>
    <w:tmpl w:val="26F601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>
    <w:nsid w:val="2A9B2FC5"/>
    <w:multiLevelType w:val="multilevel"/>
    <w:tmpl w:val="92A6890E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342B071A"/>
    <w:multiLevelType w:val="multilevel"/>
    <w:tmpl w:val="0F685362"/>
    <w:lvl w:ilvl="0">
      <w:start w:val="1"/>
      <w:numFmt w:val="none"/>
      <w:lvlText w:val=""/>
      <w:lvlJc w:val="left"/>
      <w:pPr>
        <w:tabs>
          <w:tab w:val="num" w:pos="864"/>
        </w:tabs>
        <w:ind w:left="864" w:hanging="432"/>
      </w:pPr>
      <w:rPr>
        <w:rFonts w:cs="Times New Roman" w:hint="default"/>
      </w:rPr>
    </w:lvl>
    <w:lvl w:ilvl="1">
      <w:start w:val="1"/>
      <w:numFmt w:val="decimal"/>
      <w:lvlText w:val="%1%2"/>
      <w:lvlJc w:val="left"/>
      <w:pPr>
        <w:tabs>
          <w:tab w:val="num" w:pos="1008"/>
        </w:tabs>
        <w:ind w:left="1008" w:hanging="576"/>
      </w:pPr>
      <w:rPr>
        <w:rFonts w:cs="Times New Roman" w:hint="default"/>
      </w:rPr>
    </w:lvl>
    <w:lvl w:ilvl="2">
      <w:start w:val="1"/>
      <w:numFmt w:val="decimal"/>
      <w:lvlText w:val="%1%2.%3"/>
      <w:lvlJc w:val="left"/>
      <w:pPr>
        <w:tabs>
          <w:tab w:val="num" w:pos="1152"/>
        </w:tabs>
        <w:ind w:left="1152" w:hanging="720"/>
      </w:pPr>
      <w:rPr>
        <w:rFonts w:cs="Times New Roman" w:hint="default"/>
      </w:rPr>
    </w:lvl>
    <w:lvl w:ilvl="3">
      <w:start w:val="1"/>
      <w:numFmt w:val="decimal"/>
      <w:lvlText w:val="%1%2.%3.%4"/>
      <w:lvlJc w:val="left"/>
      <w:pPr>
        <w:tabs>
          <w:tab w:val="num" w:pos="1512"/>
        </w:tabs>
        <w:ind w:left="1296" w:hanging="864"/>
      </w:pPr>
      <w:rPr>
        <w:rFonts w:cs="Times New Roman" w:hint="default"/>
      </w:rPr>
    </w:lvl>
    <w:lvl w:ilvl="4">
      <w:start w:val="1"/>
      <w:numFmt w:val="decimal"/>
      <w:lvlText w:val="%1%2.%3.%4.%5"/>
      <w:lvlJc w:val="left"/>
      <w:pPr>
        <w:tabs>
          <w:tab w:val="num" w:pos="1872"/>
        </w:tabs>
        <w:ind w:left="1440" w:hanging="1008"/>
      </w:pPr>
      <w:rPr>
        <w:rFonts w:cs="Times New Roman" w:hint="default"/>
      </w:rPr>
    </w:lvl>
    <w:lvl w:ilvl="5">
      <w:start w:val="1"/>
      <w:numFmt w:val="decimal"/>
      <w:lvlText w:val="%1%2.%3.%4.%5.%6"/>
      <w:lvlJc w:val="left"/>
      <w:pPr>
        <w:tabs>
          <w:tab w:val="num" w:pos="1872"/>
        </w:tabs>
        <w:ind w:left="1584" w:hanging="1152"/>
      </w:pPr>
      <w:rPr>
        <w:rFonts w:cs="Times New Roman" w:hint="default"/>
      </w:rPr>
    </w:lvl>
    <w:lvl w:ilvl="6">
      <w:start w:val="1"/>
      <w:numFmt w:val="lowerLetter"/>
      <w:pStyle w:val="Heading7"/>
      <w:lvlText w:val="%1%2.%3.%4.%5.%6.%7"/>
      <w:lvlJc w:val="left"/>
      <w:pPr>
        <w:tabs>
          <w:tab w:val="num" w:pos="2232"/>
        </w:tabs>
        <w:ind w:left="1728" w:hanging="1296"/>
      </w:pPr>
      <w:rPr>
        <w:rFonts w:cs="Times New Roman" w:hint="default"/>
      </w:rPr>
    </w:lvl>
    <w:lvl w:ilvl="7">
      <w:start w:val="1"/>
      <w:numFmt w:val="decimal"/>
      <w:lvlText w:val="%1%2.%3.%4.%5.%6.%7.%8"/>
      <w:lvlJc w:val="left"/>
      <w:pPr>
        <w:tabs>
          <w:tab w:val="num" w:pos="2592"/>
        </w:tabs>
        <w:ind w:left="1872" w:hanging="1440"/>
      </w:pPr>
      <w:rPr>
        <w:rFonts w:cs="Times New Roman"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2952"/>
        </w:tabs>
        <w:ind w:left="2016" w:hanging="1584"/>
      </w:pPr>
      <w:rPr>
        <w:rFonts w:cs="Times New Roman" w:hint="default"/>
      </w:rPr>
    </w:lvl>
  </w:abstractNum>
  <w:abstractNum w:abstractNumId="14">
    <w:nsid w:val="34C05C8C"/>
    <w:multiLevelType w:val="multilevel"/>
    <w:tmpl w:val="E0141FF4"/>
    <w:lvl w:ilvl="0">
      <w:start w:val="1"/>
      <w:numFmt w:val="none"/>
      <w:lvlText w:val="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1">
      <w:start w:val="1"/>
      <w:numFmt w:val="decimal"/>
      <w:lvlText w:val="%1%2"/>
      <w:lvlJc w:val="left"/>
      <w:pPr>
        <w:tabs>
          <w:tab w:val="num" w:pos="1656"/>
        </w:tabs>
        <w:ind w:left="1656" w:hanging="576"/>
      </w:pPr>
      <w:rPr>
        <w:rFonts w:cs="Times New Roman" w:hint="default"/>
      </w:rPr>
    </w:lvl>
    <w:lvl w:ilvl="2">
      <w:start w:val="1"/>
      <w:numFmt w:val="decimal"/>
      <w:pStyle w:val="3Heading3Char3bulletb2BulletB1SECONDSecondh3b1bulletpt6bulletList1"/>
      <w:lvlText w:val="%1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%2.%3.%4"/>
      <w:lvlJc w:val="left"/>
      <w:pPr>
        <w:tabs>
          <w:tab w:val="num" w:pos="2160"/>
        </w:tabs>
        <w:ind w:left="1944" w:hanging="864"/>
      </w:pPr>
      <w:rPr>
        <w:rFonts w:cs="Times New Roman" w:hint="default"/>
      </w:rPr>
    </w:lvl>
    <w:lvl w:ilvl="4">
      <w:start w:val="1"/>
      <w:numFmt w:val="decimal"/>
      <w:lvlText w:val="%1%2.%3.%4.%5"/>
      <w:lvlJc w:val="left"/>
      <w:pPr>
        <w:tabs>
          <w:tab w:val="num" w:pos="2520"/>
        </w:tabs>
        <w:ind w:left="2088" w:hanging="1008"/>
      </w:pPr>
      <w:rPr>
        <w:rFonts w:cs="Times New Roman" w:hint="default"/>
      </w:rPr>
    </w:lvl>
    <w:lvl w:ilvl="5">
      <w:start w:val="1"/>
      <w:numFmt w:val="decimal"/>
      <w:lvlText w:val="%1%2.%3.%4.%5.%6"/>
      <w:lvlJc w:val="left"/>
      <w:pPr>
        <w:tabs>
          <w:tab w:val="num" w:pos="2520"/>
        </w:tabs>
        <w:ind w:left="2232" w:hanging="1152"/>
      </w:pPr>
      <w:rPr>
        <w:rFonts w:cs="Times New Roman" w:hint="default"/>
      </w:rPr>
    </w:lvl>
    <w:lvl w:ilvl="6">
      <w:start w:val="1"/>
      <w:numFmt w:val="decimal"/>
      <w:lvlText w:val="%1%2.%3.%4.%5.%6.%7"/>
      <w:lvlJc w:val="left"/>
      <w:pPr>
        <w:tabs>
          <w:tab w:val="num" w:pos="2880"/>
        </w:tabs>
        <w:ind w:left="2376" w:hanging="1296"/>
      </w:pPr>
      <w:rPr>
        <w:rFonts w:cs="Times New Roman" w:hint="default"/>
      </w:rPr>
    </w:lvl>
    <w:lvl w:ilvl="7">
      <w:start w:val="1"/>
      <w:numFmt w:val="decimal"/>
      <w:lvlText w:val="%1%2.%3.%4.%5.%6.%7.%8"/>
      <w:lvlJc w:val="left"/>
      <w:pPr>
        <w:tabs>
          <w:tab w:val="num" w:pos="3240"/>
        </w:tabs>
        <w:ind w:left="2520" w:hanging="1440"/>
      </w:pPr>
      <w:rPr>
        <w:rFonts w:cs="Times New Roman"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3600"/>
        </w:tabs>
        <w:ind w:left="2664" w:hanging="1584"/>
      </w:pPr>
      <w:rPr>
        <w:rFonts w:cs="Times New Roman" w:hint="default"/>
      </w:rPr>
    </w:lvl>
  </w:abstractNum>
  <w:abstractNum w:abstractNumId="15">
    <w:nsid w:val="36FB6E31"/>
    <w:multiLevelType w:val="multilevel"/>
    <w:tmpl w:val="25523060"/>
    <w:lvl w:ilvl="0">
      <w:start w:val="1"/>
      <w:numFmt w:val="decimal"/>
      <w:pStyle w:val="bullnu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8746E65"/>
    <w:multiLevelType w:val="hybridMultilevel"/>
    <w:tmpl w:val="C504A498"/>
    <w:lvl w:ilvl="0" w:tplc="0408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7">
    <w:nsid w:val="43CE6CD3"/>
    <w:multiLevelType w:val="multilevel"/>
    <w:tmpl w:val="2D44D80A"/>
    <w:name w:val="WW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48326E50"/>
    <w:multiLevelType w:val="hybridMultilevel"/>
    <w:tmpl w:val="BC98839A"/>
    <w:lvl w:ilvl="0" w:tplc="55400D06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E26CEF06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56F0B456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EDA6A4CC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A25AFE4C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6B9CA254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D4AE520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7B029D9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95906004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>
    <w:nsid w:val="49492915"/>
    <w:multiLevelType w:val="multilevel"/>
    <w:tmpl w:val="A87AF66E"/>
    <w:lvl w:ilvl="0">
      <w:start w:val="1"/>
      <w:numFmt w:val="decimal"/>
      <w:pStyle w:val="numbering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9505300"/>
    <w:multiLevelType w:val="hybridMultilevel"/>
    <w:tmpl w:val="D8A49680"/>
    <w:lvl w:ilvl="0" w:tplc="0408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1">
    <w:nsid w:val="559913A9"/>
    <w:multiLevelType w:val="singleLevel"/>
    <w:tmpl w:val="25407178"/>
    <w:lvl w:ilvl="0">
      <w:start w:val="1"/>
      <w:numFmt w:val="decimal"/>
      <w:pStyle w:val="a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cs="Times New Roman" w:hint="default"/>
        <w:b w:val="0"/>
        <w:i w:val="0"/>
        <w:sz w:val="18"/>
      </w:rPr>
    </w:lvl>
  </w:abstractNum>
  <w:abstractNum w:abstractNumId="22">
    <w:nsid w:val="581D0BD3"/>
    <w:multiLevelType w:val="singleLevel"/>
    <w:tmpl w:val="35B49444"/>
    <w:lvl w:ilvl="0">
      <w:start w:val="1"/>
      <w:numFmt w:val="bullet"/>
      <w:pStyle w:val="AufzhlungsEbene2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sz w:val="22"/>
      </w:rPr>
    </w:lvl>
  </w:abstractNum>
  <w:abstractNum w:abstractNumId="23">
    <w:nsid w:val="6A05103D"/>
    <w:multiLevelType w:val="multilevel"/>
    <w:tmpl w:val="6C16E2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4">
    <w:nsid w:val="70E268D7"/>
    <w:multiLevelType w:val="hybridMultilevel"/>
    <w:tmpl w:val="FA726F0A"/>
    <w:lvl w:ilvl="0" w:tplc="BD8C231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8"/>
  </w:num>
  <w:num w:numId="5">
    <w:abstractNumId w:val="21"/>
    <w:lvlOverride w:ilvl="0">
      <w:startOverride w:val="1"/>
    </w:lvlOverride>
  </w:num>
  <w:num w:numId="6">
    <w:abstractNumId w:val="13"/>
  </w:num>
  <w:num w:numId="7">
    <w:abstractNumId w:val="10"/>
  </w:num>
  <w:num w:numId="8">
    <w:abstractNumId w:val="15"/>
  </w:num>
  <w:num w:numId="9">
    <w:abstractNumId w:val="19"/>
  </w:num>
  <w:num w:numId="10">
    <w:abstractNumId w:val="14"/>
  </w:num>
  <w:num w:numId="11">
    <w:abstractNumId w:val="22"/>
  </w:num>
  <w:num w:numId="12">
    <w:abstractNumId w:val="24"/>
  </w:num>
  <w:num w:numId="13">
    <w:abstractNumId w:val="16"/>
  </w:num>
  <w:num w:numId="14">
    <w:abstractNumId w:val="9"/>
  </w:num>
  <w:num w:numId="15">
    <w:abstractNumId w:val="20"/>
  </w:num>
  <w:num w:numId="16">
    <w:abstractNumId w:val="11"/>
  </w:num>
  <w:num w:numId="17">
    <w:abstractNumId w:val="23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embedSystemFonts/>
  <w:proofState w:spelling="clean" w:grammar="clean"/>
  <w:stylePaneFormatFilter w:val="3F01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F55CAF"/>
    <w:rsid w:val="00015DC2"/>
    <w:rsid w:val="00016405"/>
    <w:rsid w:val="0001743E"/>
    <w:rsid w:val="00031977"/>
    <w:rsid w:val="00032EEC"/>
    <w:rsid w:val="000349EA"/>
    <w:rsid w:val="00044438"/>
    <w:rsid w:val="000608DC"/>
    <w:rsid w:val="00060C78"/>
    <w:rsid w:val="000611B3"/>
    <w:rsid w:val="000703A6"/>
    <w:rsid w:val="000709E6"/>
    <w:rsid w:val="00073C9B"/>
    <w:rsid w:val="00080BE3"/>
    <w:rsid w:val="00082D20"/>
    <w:rsid w:val="000937C4"/>
    <w:rsid w:val="00093FE8"/>
    <w:rsid w:val="00094AE7"/>
    <w:rsid w:val="000A695D"/>
    <w:rsid w:val="000A78FB"/>
    <w:rsid w:val="000B187E"/>
    <w:rsid w:val="000B1B31"/>
    <w:rsid w:val="000C09FB"/>
    <w:rsid w:val="000C2A66"/>
    <w:rsid w:val="000C3B71"/>
    <w:rsid w:val="000C4E30"/>
    <w:rsid w:val="000E53CA"/>
    <w:rsid w:val="000F3E85"/>
    <w:rsid w:val="000F56AF"/>
    <w:rsid w:val="000F63E1"/>
    <w:rsid w:val="00102BF0"/>
    <w:rsid w:val="00110B8B"/>
    <w:rsid w:val="001174DC"/>
    <w:rsid w:val="001237F6"/>
    <w:rsid w:val="00124A56"/>
    <w:rsid w:val="001315AD"/>
    <w:rsid w:val="001439C0"/>
    <w:rsid w:val="001464AB"/>
    <w:rsid w:val="0015000F"/>
    <w:rsid w:val="00153504"/>
    <w:rsid w:val="0015658F"/>
    <w:rsid w:val="00183DA0"/>
    <w:rsid w:val="001C3580"/>
    <w:rsid w:val="001C642E"/>
    <w:rsid w:val="001D4255"/>
    <w:rsid w:val="001D4497"/>
    <w:rsid w:val="001E794A"/>
    <w:rsid w:val="001F1F65"/>
    <w:rsid w:val="00205750"/>
    <w:rsid w:val="00206031"/>
    <w:rsid w:val="00225C8B"/>
    <w:rsid w:val="00230F59"/>
    <w:rsid w:val="00230FFD"/>
    <w:rsid w:val="00236F41"/>
    <w:rsid w:val="00241073"/>
    <w:rsid w:val="00246A27"/>
    <w:rsid w:val="00254E0E"/>
    <w:rsid w:val="0027083E"/>
    <w:rsid w:val="002711DF"/>
    <w:rsid w:val="0027380A"/>
    <w:rsid w:val="0027381E"/>
    <w:rsid w:val="00274819"/>
    <w:rsid w:val="002902AC"/>
    <w:rsid w:val="002A1DAE"/>
    <w:rsid w:val="002A2C50"/>
    <w:rsid w:val="002B0298"/>
    <w:rsid w:val="002B1DCE"/>
    <w:rsid w:val="002D058B"/>
    <w:rsid w:val="002D1371"/>
    <w:rsid w:val="002D5489"/>
    <w:rsid w:val="002D5DF7"/>
    <w:rsid w:val="002F7DDE"/>
    <w:rsid w:val="00300CA1"/>
    <w:rsid w:val="00311BA4"/>
    <w:rsid w:val="003124D0"/>
    <w:rsid w:val="003174A4"/>
    <w:rsid w:val="00320899"/>
    <w:rsid w:val="00320D31"/>
    <w:rsid w:val="00343B93"/>
    <w:rsid w:val="003511AA"/>
    <w:rsid w:val="003513A8"/>
    <w:rsid w:val="00351E76"/>
    <w:rsid w:val="0035345C"/>
    <w:rsid w:val="0035777D"/>
    <w:rsid w:val="00386165"/>
    <w:rsid w:val="00386BBC"/>
    <w:rsid w:val="00386C2E"/>
    <w:rsid w:val="00391F47"/>
    <w:rsid w:val="003B59E6"/>
    <w:rsid w:val="003C7D08"/>
    <w:rsid w:val="003D214B"/>
    <w:rsid w:val="003D5310"/>
    <w:rsid w:val="00400614"/>
    <w:rsid w:val="00407E30"/>
    <w:rsid w:val="00411897"/>
    <w:rsid w:val="004243C2"/>
    <w:rsid w:val="00451901"/>
    <w:rsid w:val="0045309A"/>
    <w:rsid w:val="00456FDE"/>
    <w:rsid w:val="00464316"/>
    <w:rsid w:val="004756B4"/>
    <w:rsid w:val="00480556"/>
    <w:rsid w:val="00480DBE"/>
    <w:rsid w:val="00481615"/>
    <w:rsid w:val="004869F2"/>
    <w:rsid w:val="004A2292"/>
    <w:rsid w:val="004B1CFD"/>
    <w:rsid w:val="004B2F2B"/>
    <w:rsid w:val="004B3984"/>
    <w:rsid w:val="004B68D1"/>
    <w:rsid w:val="004C3855"/>
    <w:rsid w:val="004C783F"/>
    <w:rsid w:val="004D3F53"/>
    <w:rsid w:val="004D5A66"/>
    <w:rsid w:val="004D5C48"/>
    <w:rsid w:val="004E1F07"/>
    <w:rsid w:val="004E35B4"/>
    <w:rsid w:val="004E7C3D"/>
    <w:rsid w:val="004F454F"/>
    <w:rsid w:val="0051521F"/>
    <w:rsid w:val="00521C68"/>
    <w:rsid w:val="00535896"/>
    <w:rsid w:val="00565AB8"/>
    <w:rsid w:val="00584EBB"/>
    <w:rsid w:val="005A01F5"/>
    <w:rsid w:val="005A134E"/>
    <w:rsid w:val="005A4DF1"/>
    <w:rsid w:val="005B4AD0"/>
    <w:rsid w:val="005B61E3"/>
    <w:rsid w:val="005C497F"/>
    <w:rsid w:val="005C728E"/>
    <w:rsid w:val="005C74BE"/>
    <w:rsid w:val="005D6B91"/>
    <w:rsid w:val="005E7E57"/>
    <w:rsid w:val="005F1B8A"/>
    <w:rsid w:val="005F4BD8"/>
    <w:rsid w:val="005F7919"/>
    <w:rsid w:val="0060351F"/>
    <w:rsid w:val="00611E2F"/>
    <w:rsid w:val="006178FF"/>
    <w:rsid w:val="006266F3"/>
    <w:rsid w:val="00631F2D"/>
    <w:rsid w:val="00641D12"/>
    <w:rsid w:val="00645414"/>
    <w:rsid w:val="00652D06"/>
    <w:rsid w:val="00653085"/>
    <w:rsid w:val="00653B32"/>
    <w:rsid w:val="00674A7B"/>
    <w:rsid w:val="00675B41"/>
    <w:rsid w:val="00676A9C"/>
    <w:rsid w:val="00677B86"/>
    <w:rsid w:val="00683C02"/>
    <w:rsid w:val="00685A5D"/>
    <w:rsid w:val="006978CF"/>
    <w:rsid w:val="006A0147"/>
    <w:rsid w:val="006B234C"/>
    <w:rsid w:val="006B5E0E"/>
    <w:rsid w:val="006D2247"/>
    <w:rsid w:val="006E2847"/>
    <w:rsid w:val="006E7D13"/>
    <w:rsid w:val="006F3FD3"/>
    <w:rsid w:val="00712379"/>
    <w:rsid w:val="0072286F"/>
    <w:rsid w:val="00726EEC"/>
    <w:rsid w:val="0073217E"/>
    <w:rsid w:val="0073270C"/>
    <w:rsid w:val="00736DEA"/>
    <w:rsid w:val="007456DA"/>
    <w:rsid w:val="00754004"/>
    <w:rsid w:val="00756466"/>
    <w:rsid w:val="00763C73"/>
    <w:rsid w:val="00763E11"/>
    <w:rsid w:val="0076575F"/>
    <w:rsid w:val="00766FEF"/>
    <w:rsid w:val="00786946"/>
    <w:rsid w:val="007930E0"/>
    <w:rsid w:val="00797455"/>
    <w:rsid w:val="007B2A72"/>
    <w:rsid w:val="007C03F5"/>
    <w:rsid w:val="0082541D"/>
    <w:rsid w:val="00835D87"/>
    <w:rsid w:val="00847036"/>
    <w:rsid w:val="0086192A"/>
    <w:rsid w:val="00874735"/>
    <w:rsid w:val="00877DAE"/>
    <w:rsid w:val="00883702"/>
    <w:rsid w:val="008853CD"/>
    <w:rsid w:val="00890B1F"/>
    <w:rsid w:val="00896578"/>
    <w:rsid w:val="00896AC8"/>
    <w:rsid w:val="008A2F73"/>
    <w:rsid w:val="008A67C0"/>
    <w:rsid w:val="008B123B"/>
    <w:rsid w:val="008B34F9"/>
    <w:rsid w:val="008D24E2"/>
    <w:rsid w:val="008D6D5A"/>
    <w:rsid w:val="008E6497"/>
    <w:rsid w:val="008F18B9"/>
    <w:rsid w:val="008F227F"/>
    <w:rsid w:val="00923627"/>
    <w:rsid w:val="009428F4"/>
    <w:rsid w:val="00944A95"/>
    <w:rsid w:val="0094771F"/>
    <w:rsid w:val="00955075"/>
    <w:rsid w:val="00964F53"/>
    <w:rsid w:val="00974280"/>
    <w:rsid w:val="00975328"/>
    <w:rsid w:val="00980284"/>
    <w:rsid w:val="009900AD"/>
    <w:rsid w:val="00991E6A"/>
    <w:rsid w:val="00992C7E"/>
    <w:rsid w:val="009967C8"/>
    <w:rsid w:val="009A4F5E"/>
    <w:rsid w:val="009A7DD5"/>
    <w:rsid w:val="009C16BF"/>
    <w:rsid w:val="009C1FC2"/>
    <w:rsid w:val="009C5F17"/>
    <w:rsid w:val="009C60B5"/>
    <w:rsid w:val="009C7C5C"/>
    <w:rsid w:val="009D519D"/>
    <w:rsid w:val="009E2CD7"/>
    <w:rsid w:val="009E6F3B"/>
    <w:rsid w:val="009F2A89"/>
    <w:rsid w:val="00A01DD1"/>
    <w:rsid w:val="00A237E1"/>
    <w:rsid w:val="00A27F5A"/>
    <w:rsid w:val="00A34DBD"/>
    <w:rsid w:val="00A56AFA"/>
    <w:rsid w:val="00A716ED"/>
    <w:rsid w:val="00A8471A"/>
    <w:rsid w:val="00A86638"/>
    <w:rsid w:val="00A960ED"/>
    <w:rsid w:val="00AA6130"/>
    <w:rsid w:val="00AB6E25"/>
    <w:rsid w:val="00AE0A2B"/>
    <w:rsid w:val="00AE1B3C"/>
    <w:rsid w:val="00AE3622"/>
    <w:rsid w:val="00B07216"/>
    <w:rsid w:val="00B13744"/>
    <w:rsid w:val="00B14633"/>
    <w:rsid w:val="00B20EC0"/>
    <w:rsid w:val="00B22A53"/>
    <w:rsid w:val="00B22DC0"/>
    <w:rsid w:val="00B36EE8"/>
    <w:rsid w:val="00B47261"/>
    <w:rsid w:val="00B70DEE"/>
    <w:rsid w:val="00B770E9"/>
    <w:rsid w:val="00B8099A"/>
    <w:rsid w:val="00B80BB1"/>
    <w:rsid w:val="00B84AA0"/>
    <w:rsid w:val="00B91DF3"/>
    <w:rsid w:val="00B9650C"/>
    <w:rsid w:val="00BA1B6D"/>
    <w:rsid w:val="00BA7FC0"/>
    <w:rsid w:val="00BC0401"/>
    <w:rsid w:val="00C02003"/>
    <w:rsid w:val="00C036DC"/>
    <w:rsid w:val="00C046C5"/>
    <w:rsid w:val="00C05847"/>
    <w:rsid w:val="00C130E5"/>
    <w:rsid w:val="00C16CE3"/>
    <w:rsid w:val="00C217B3"/>
    <w:rsid w:val="00C35EA7"/>
    <w:rsid w:val="00C36FCD"/>
    <w:rsid w:val="00C43B21"/>
    <w:rsid w:val="00C47F34"/>
    <w:rsid w:val="00C513B9"/>
    <w:rsid w:val="00C54F68"/>
    <w:rsid w:val="00C550DB"/>
    <w:rsid w:val="00C56F4E"/>
    <w:rsid w:val="00C60390"/>
    <w:rsid w:val="00C7016B"/>
    <w:rsid w:val="00C73A41"/>
    <w:rsid w:val="00C74210"/>
    <w:rsid w:val="00C74A04"/>
    <w:rsid w:val="00C760BE"/>
    <w:rsid w:val="00C801A8"/>
    <w:rsid w:val="00C81D17"/>
    <w:rsid w:val="00C85E80"/>
    <w:rsid w:val="00C90E95"/>
    <w:rsid w:val="00CA2936"/>
    <w:rsid w:val="00CB0D9A"/>
    <w:rsid w:val="00CB2F36"/>
    <w:rsid w:val="00CB5C6B"/>
    <w:rsid w:val="00CC7C8A"/>
    <w:rsid w:val="00CD0A9D"/>
    <w:rsid w:val="00CD575B"/>
    <w:rsid w:val="00CD6E4E"/>
    <w:rsid w:val="00CE67A8"/>
    <w:rsid w:val="00CF34AB"/>
    <w:rsid w:val="00D00098"/>
    <w:rsid w:val="00D24AEE"/>
    <w:rsid w:val="00D25C58"/>
    <w:rsid w:val="00D2741C"/>
    <w:rsid w:val="00D321CB"/>
    <w:rsid w:val="00D41082"/>
    <w:rsid w:val="00D424D3"/>
    <w:rsid w:val="00D45FBB"/>
    <w:rsid w:val="00D50105"/>
    <w:rsid w:val="00D542AC"/>
    <w:rsid w:val="00D80537"/>
    <w:rsid w:val="00D835B4"/>
    <w:rsid w:val="00D918A8"/>
    <w:rsid w:val="00DA766C"/>
    <w:rsid w:val="00DB0485"/>
    <w:rsid w:val="00DB7890"/>
    <w:rsid w:val="00DC4FA5"/>
    <w:rsid w:val="00DC6943"/>
    <w:rsid w:val="00DD4F15"/>
    <w:rsid w:val="00E03D73"/>
    <w:rsid w:val="00E04276"/>
    <w:rsid w:val="00E348E3"/>
    <w:rsid w:val="00E518C2"/>
    <w:rsid w:val="00E52A0F"/>
    <w:rsid w:val="00E62494"/>
    <w:rsid w:val="00E63EE0"/>
    <w:rsid w:val="00E7110C"/>
    <w:rsid w:val="00E82281"/>
    <w:rsid w:val="00E8388F"/>
    <w:rsid w:val="00EA3BDD"/>
    <w:rsid w:val="00EB02D5"/>
    <w:rsid w:val="00EB3332"/>
    <w:rsid w:val="00EB4D5B"/>
    <w:rsid w:val="00EB4D63"/>
    <w:rsid w:val="00EB51A2"/>
    <w:rsid w:val="00EC65B2"/>
    <w:rsid w:val="00EC7763"/>
    <w:rsid w:val="00ED4E40"/>
    <w:rsid w:val="00ED6B58"/>
    <w:rsid w:val="00ED7241"/>
    <w:rsid w:val="00EE0583"/>
    <w:rsid w:val="00EE1006"/>
    <w:rsid w:val="00EF1139"/>
    <w:rsid w:val="00F02EC2"/>
    <w:rsid w:val="00F14EAE"/>
    <w:rsid w:val="00F45446"/>
    <w:rsid w:val="00F550EF"/>
    <w:rsid w:val="00F55CAF"/>
    <w:rsid w:val="00F57609"/>
    <w:rsid w:val="00F60701"/>
    <w:rsid w:val="00F6654E"/>
    <w:rsid w:val="00F66C86"/>
    <w:rsid w:val="00F75B4E"/>
    <w:rsid w:val="00F76956"/>
    <w:rsid w:val="00F80578"/>
    <w:rsid w:val="00F906E4"/>
    <w:rsid w:val="00F90B23"/>
    <w:rsid w:val="00FA4DBA"/>
    <w:rsid w:val="00FC4941"/>
    <w:rsid w:val="00FF6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qFormat="1"/>
    <w:lsdException w:name="List Number" w:locked="1"/>
    <w:lsdException w:name="List 4" w:locked="1"/>
    <w:lsdException w:name="List 5" w:locked="1"/>
    <w:lsdException w:name="Title" w:locked="1" w:qFormat="1"/>
    <w:lsdException w:name="Default Paragraph Font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Indent 2" w:locked="1"/>
    <w:lsdException w:name="Body Text Indent 3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No List" w:locked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97455"/>
    <w:pPr>
      <w:suppressAutoHyphens/>
    </w:pPr>
    <w:rPr>
      <w:color w:val="00000A"/>
      <w:kern w:val="1"/>
      <w:sz w:val="24"/>
      <w:szCs w:val="24"/>
      <w:lang w:eastAsia="zh-CN"/>
    </w:rPr>
  </w:style>
  <w:style w:type="paragraph" w:styleId="10">
    <w:name w:val="heading 1"/>
    <w:aliases w:val="Überschrift 1 Char,1 ghost,g,ghost,h1,1"/>
    <w:basedOn w:val="a0"/>
    <w:link w:val="1Char"/>
    <w:qFormat/>
    <w:rsid w:val="00797455"/>
    <w:pPr>
      <w:keepNext/>
      <w:spacing w:before="240" w:after="60"/>
      <w:outlineLvl w:val="0"/>
    </w:pPr>
    <w:rPr>
      <w:rFonts w:ascii="Arial" w:hAnsi="Arial"/>
      <w:b/>
      <w:color w:val="auto"/>
      <w:kern w:val="0"/>
      <w:sz w:val="32"/>
      <w:szCs w:val="20"/>
      <w:lang/>
    </w:rPr>
  </w:style>
  <w:style w:type="paragraph" w:styleId="2">
    <w:name w:val="heading 2"/>
    <w:aliases w:val="2 headline,h,h2,headline,S&amp;R2,ERMH2,l2,list + change bar,e2,Header 2nd Page,???,Titre 2 + Italic"/>
    <w:basedOn w:val="a0"/>
    <w:link w:val="2Char"/>
    <w:qFormat/>
    <w:rsid w:val="00797455"/>
    <w:pPr>
      <w:keepNext/>
      <w:spacing w:before="240" w:after="60"/>
      <w:outlineLvl w:val="1"/>
    </w:pPr>
    <w:rPr>
      <w:rFonts w:ascii="Cambria" w:hAnsi="Cambria"/>
      <w:b/>
      <w:i/>
      <w:color w:val="auto"/>
      <w:kern w:val="0"/>
      <w:sz w:val="28"/>
      <w:szCs w:val="20"/>
      <w:lang/>
    </w:rPr>
  </w:style>
  <w:style w:type="paragraph" w:styleId="3">
    <w:name w:val="heading 3"/>
    <w:aliases w:val="3 bullet,b,2,Bullet,B1,SECOND,Second,h3,b1,bullet pt,6 bullet,List 1 Char,e3,Titre 3,H3,Proposa,Project 3,Heading 3 - old,1.2.3.,alltoc,Heading 4 Proposal,h31,h32,Bold Head,bh,(1.1.1),hd3,Minor,1.1.1 Heading,0,Heading 2.3"/>
    <w:basedOn w:val="a0"/>
    <w:link w:val="3Char"/>
    <w:qFormat/>
    <w:rsid w:val="00797455"/>
    <w:pPr>
      <w:keepNext/>
      <w:outlineLvl w:val="2"/>
    </w:pPr>
    <w:rPr>
      <w:rFonts w:ascii="Cambria" w:hAnsi="Cambria"/>
      <w:b/>
      <w:color w:val="auto"/>
      <w:kern w:val="0"/>
      <w:sz w:val="26"/>
      <w:szCs w:val="20"/>
      <w:lang/>
    </w:rPr>
  </w:style>
  <w:style w:type="paragraph" w:styleId="4">
    <w:name w:val="heading 4"/>
    <w:aliases w:val="4 dash,d,3,h4,Heading 4 Char1,Heading 4 Char Char,Heading 4 Char2,Heading 4 Char1 Char,Heading 4 Char Char Char,Heading 4 Char Char1,Heading 4 Char2 Char,Heading 4 Char1 Char Char,Heading 4 Char Char Char Char,H4"/>
    <w:basedOn w:val="a0"/>
    <w:link w:val="4Char"/>
    <w:qFormat/>
    <w:rsid w:val="00797455"/>
    <w:pPr>
      <w:keepNext/>
      <w:tabs>
        <w:tab w:val="left" w:pos="1800"/>
      </w:tabs>
      <w:spacing w:before="240" w:after="60"/>
      <w:ind w:left="1800" w:hanging="360"/>
      <w:outlineLvl w:val="3"/>
    </w:pPr>
    <w:rPr>
      <w:rFonts w:ascii="Calibri" w:hAnsi="Calibri"/>
      <w:b/>
      <w:color w:val="auto"/>
      <w:kern w:val="0"/>
      <w:sz w:val="28"/>
      <w:szCs w:val="20"/>
      <w:lang/>
    </w:rPr>
  </w:style>
  <w:style w:type="paragraph" w:styleId="5">
    <w:name w:val="heading 5"/>
    <w:aliases w:val="5 sub-bullet,sb,4 Char,H5,H51,h5,ASAPHeading 5,tit5,hd5,Επικεφαλίδα 5 Char1,Επικεφαλίδα 5 Char Char,Επικεφαλίδα 5 Char,(3-digit Partial),H52,H511,H53,H512,H521,H5111,H54,H513,H55,H514,H56,H515,H522,H5112,H531,H5121,H541,H5131,H551,H5141"/>
    <w:basedOn w:val="a0"/>
    <w:link w:val="5Char2"/>
    <w:qFormat/>
    <w:rsid w:val="00797455"/>
    <w:pPr>
      <w:tabs>
        <w:tab w:val="left" w:pos="2160"/>
      </w:tabs>
      <w:spacing w:before="240" w:after="60"/>
      <w:ind w:left="2160" w:hanging="360"/>
      <w:outlineLvl w:val="4"/>
    </w:pPr>
    <w:rPr>
      <w:rFonts w:ascii="Calibri" w:hAnsi="Calibri"/>
      <w:b/>
      <w:i/>
      <w:color w:val="auto"/>
      <w:kern w:val="0"/>
      <w:sz w:val="26"/>
      <w:szCs w:val="20"/>
      <w:lang/>
    </w:rPr>
  </w:style>
  <w:style w:type="paragraph" w:styleId="6">
    <w:name w:val="heading 6"/>
    <w:aliases w:val="sub-dash,sd,5,ASAPHeading 6,(4-digit Partial)"/>
    <w:basedOn w:val="a0"/>
    <w:link w:val="6Char"/>
    <w:qFormat/>
    <w:rsid w:val="00797455"/>
    <w:pPr>
      <w:tabs>
        <w:tab w:val="left" w:pos="2520"/>
      </w:tabs>
      <w:spacing w:before="240" w:after="60"/>
      <w:ind w:left="2520" w:hanging="360"/>
      <w:outlineLvl w:val="5"/>
    </w:pPr>
    <w:rPr>
      <w:rFonts w:ascii="Calibri" w:hAnsi="Calibri"/>
      <w:b/>
      <w:color w:val="auto"/>
      <w:kern w:val="0"/>
      <w:sz w:val="20"/>
      <w:szCs w:val="20"/>
      <w:lang/>
    </w:rPr>
  </w:style>
  <w:style w:type="paragraph" w:styleId="7">
    <w:name w:val="heading 7"/>
    <w:aliases w:val="ASAPHeading 7,(2-digit Partial)"/>
    <w:basedOn w:val="a0"/>
    <w:link w:val="7Char"/>
    <w:qFormat/>
    <w:rsid w:val="00797455"/>
    <w:pPr>
      <w:spacing w:before="240" w:after="60"/>
      <w:outlineLvl w:val="6"/>
    </w:pPr>
    <w:rPr>
      <w:rFonts w:ascii="Calibri" w:hAnsi="Calibri"/>
      <w:color w:val="auto"/>
      <w:kern w:val="0"/>
      <w:szCs w:val="20"/>
      <w:lang/>
    </w:rPr>
  </w:style>
  <w:style w:type="paragraph" w:styleId="8">
    <w:name w:val="heading 8"/>
    <w:aliases w:val="Vedlegg,Annex,Appendix,ASAPHeading 8,(Appendix titles)"/>
    <w:basedOn w:val="a0"/>
    <w:link w:val="8Char"/>
    <w:qFormat/>
    <w:rsid w:val="00797455"/>
    <w:pPr>
      <w:spacing w:before="240" w:after="60"/>
      <w:outlineLvl w:val="7"/>
    </w:pPr>
    <w:rPr>
      <w:rFonts w:ascii="Calibri" w:hAnsi="Calibri"/>
      <w:i/>
      <w:color w:val="auto"/>
      <w:kern w:val="0"/>
      <w:szCs w:val="20"/>
      <w:lang/>
    </w:rPr>
  </w:style>
  <w:style w:type="paragraph" w:styleId="9">
    <w:name w:val="heading 9"/>
    <w:aliases w:val="Attachment,Annex1,Appen 1,Uvedl,ASAPHeading 9,(5-digit full hdg)"/>
    <w:basedOn w:val="a0"/>
    <w:link w:val="9Char"/>
    <w:qFormat/>
    <w:rsid w:val="00797455"/>
    <w:pPr>
      <w:tabs>
        <w:tab w:val="left" w:pos="3600"/>
      </w:tabs>
      <w:spacing w:before="240" w:after="60"/>
      <w:ind w:left="3600" w:hanging="360"/>
      <w:outlineLvl w:val="8"/>
    </w:pPr>
    <w:rPr>
      <w:rFonts w:ascii="Cambria" w:hAnsi="Cambria"/>
      <w:color w:val="auto"/>
      <w:kern w:val="0"/>
      <w:sz w:val="20"/>
      <w:szCs w:val="20"/>
      <w:lang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1Char">
    <w:name w:val="Επικεφαλίδα 1 Char"/>
    <w:aliases w:val="Überschrift 1 Char Char,1 ghost Char,g Char,ghost Char,h1 Char,1 Char"/>
    <w:link w:val="10"/>
    <w:locked/>
    <w:rsid w:val="00797455"/>
    <w:rPr>
      <w:rFonts w:ascii="Arial" w:hAnsi="Arial" w:cs="Times New Roman"/>
      <w:b/>
      <w:sz w:val="32"/>
    </w:rPr>
  </w:style>
  <w:style w:type="character" w:customStyle="1" w:styleId="2Char">
    <w:name w:val="Επικεφαλίδα 2 Char"/>
    <w:aliases w:val="2 headline Char,h Char,h2 Char,headline Char,S&amp;R2 Char,ERMH2 Char,l2 Char,list + change bar Char,e2 Char,Header 2nd Page Char,??? Char,Titre 2 + Italic Char"/>
    <w:link w:val="2"/>
    <w:locked/>
    <w:rsid w:val="00797455"/>
    <w:rPr>
      <w:rFonts w:ascii="Cambria" w:hAnsi="Cambria" w:cs="Times New Roman"/>
      <w:b/>
      <w:i/>
      <w:sz w:val="28"/>
      <w:lang w:eastAsia="zh-CN"/>
    </w:rPr>
  </w:style>
  <w:style w:type="character" w:customStyle="1" w:styleId="3Char">
    <w:name w:val="Επικεφαλίδα 3 Char"/>
    <w:aliases w:val="3 bullet Char,b Char,2 Char,Bullet Char,B1 Char,SECOND Char,Second Char,h3 Char,b1 Char,bullet pt Char,6 bullet Char,List 1 Char Char,e3 Char,Titre 3 Char,H3 Char,Proposa Char,Project 3 Char,Heading 3 - old Char,1.2.3. Char,h31 Char"/>
    <w:link w:val="3"/>
    <w:locked/>
    <w:rsid w:val="00797455"/>
    <w:rPr>
      <w:rFonts w:ascii="Cambria" w:hAnsi="Cambria" w:cs="Times New Roman"/>
      <w:b/>
      <w:sz w:val="26"/>
      <w:lang w:eastAsia="zh-CN"/>
    </w:rPr>
  </w:style>
  <w:style w:type="character" w:customStyle="1" w:styleId="4Char">
    <w:name w:val="Επικεφαλίδα 4 Char"/>
    <w:aliases w:val="4 dash Char,d Char,3 Char,h4 Char,Heading 4 Char1 Char1,Heading 4 Char Char Char1,Heading 4 Char2 Char1,Heading 4 Char1 Char Char1,Heading 4 Char Char Char Char1,Heading 4 Char Char1 Char,Heading 4 Char2 Char Char,H4 Char"/>
    <w:link w:val="4"/>
    <w:locked/>
    <w:rsid w:val="00797455"/>
    <w:rPr>
      <w:rFonts w:ascii="Calibri" w:hAnsi="Calibri" w:cs="Times New Roman"/>
      <w:b/>
      <w:sz w:val="28"/>
      <w:lang w:eastAsia="zh-CN"/>
    </w:rPr>
  </w:style>
  <w:style w:type="character" w:customStyle="1" w:styleId="5Char2">
    <w:name w:val="Επικεφαλίδα 5 Char2"/>
    <w:aliases w:val="5 sub-bullet Char,sb Char,4 Char Char,H5 Char,H51 Char,h5 Char,ASAPHeading 5 Char,tit5 Char,hd5 Char,Επικεφαλίδα 5 Char1 Char,Επικεφαλίδα 5 Char Char Char,Επικεφαλίδα 5 Char Char1,(3-digit Partial) Char,H52 Char,H511 Char,H53 Char"/>
    <w:link w:val="5"/>
    <w:locked/>
    <w:rsid w:val="00797455"/>
    <w:rPr>
      <w:rFonts w:ascii="Calibri" w:hAnsi="Calibri" w:cs="Times New Roman"/>
      <w:b/>
      <w:i/>
      <w:sz w:val="26"/>
      <w:lang w:eastAsia="zh-CN"/>
    </w:rPr>
  </w:style>
  <w:style w:type="character" w:customStyle="1" w:styleId="6Char">
    <w:name w:val="Επικεφαλίδα 6 Char"/>
    <w:aliases w:val="sub-dash Char,sd Char,5 Char,ASAPHeading 6 Char,(4-digit Partial) Char"/>
    <w:link w:val="6"/>
    <w:locked/>
    <w:rsid w:val="00797455"/>
    <w:rPr>
      <w:rFonts w:ascii="Calibri" w:hAnsi="Calibri" w:cs="Times New Roman"/>
      <w:b/>
      <w:lang w:eastAsia="zh-CN"/>
    </w:rPr>
  </w:style>
  <w:style w:type="character" w:customStyle="1" w:styleId="7Char">
    <w:name w:val="Επικεφαλίδα 7 Char"/>
    <w:aliases w:val="ASAPHeading 7 Char,(2-digit Partial) Char"/>
    <w:link w:val="7"/>
    <w:locked/>
    <w:rsid w:val="00797455"/>
    <w:rPr>
      <w:rFonts w:ascii="Calibri" w:hAnsi="Calibri" w:cs="Times New Roman"/>
      <w:sz w:val="24"/>
      <w:lang w:eastAsia="zh-CN"/>
    </w:rPr>
  </w:style>
  <w:style w:type="character" w:customStyle="1" w:styleId="8Char">
    <w:name w:val="Επικεφαλίδα 8 Char"/>
    <w:aliases w:val="Vedlegg Char,Annex Char,Appendix Char,ASAPHeading 8 Char,(Appendix titles) Char"/>
    <w:link w:val="8"/>
    <w:locked/>
    <w:rsid w:val="00797455"/>
    <w:rPr>
      <w:rFonts w:ascii="Calibri" w:hAnsi="Calibri" w:cs="Times New Roman"/>
      <w:i/>
      <w:sz w:val="24"/>
      <w:lang w:eastAsia="zh-CN"/>
    </w:rPr>
  </w:style>
  <w:style w:type="character" w:customStyle="1" w:styleId="9Char">
    <w:name w:val="Επικεφαλίδα 9 Char"/>
    <w:aliases w:val="Attachment Char,Annex1 Char,Appen 1 Char,Uvedl Char,ASAPHeading 9 Char,(5-digit full hdg) Char"/>
    <w:link w:val="9"/>
    <w:locked/>
    <w:rsid w:val="00797455"/>
    <w:rPr>
      <w:rFonts w:ascii="Cambria" w:hAnsi="Cambria" w:cs="Times New Roman"/>
      <w:lang w:eastAsia="zh-CN"/>
    </w:rPr>
  </w:style>
  <w:style w:type="character" w:customStyle="1" w:styleId="DefaultParagraphFont1">
    <w:name w:val="Default Paragraph Font1"/>
    <w:rsid w:val="00797455"/>
  </w:style>
  <w:style w:type="character" w:customStyle="1" w:styleId="WW8Num2z0">
    <w:name w:val="WW8Num2z0"/>
    <w:rsid w:val="00797455"/>
  </w:style>
  <w:style w:type="character" w:customStyle="1" w:styleId="WW8Num3z1">
    <w:name w:val="WW8Num3z1"/>
    <w:rsid w:val="00797455"/>
    <w:rPr>
      <w:b/>
    </w:rPr>
  </w:style>
  <w:style w:type="character" w:customStyle="1" w:styleId="WW8Num4z0">
    <w:name w:val="WW8Num4z0"/>
    <w:rsid w:val="00797455"/>
    <w:rPr>
      <w:rFonts w:ascii="Symbol" w:hAnsi="Symbol"/>
    </w:rPr>
  </w:style>
  <w:style w:type="character" w:customStyle="1" w:styleId="WW8Num6z0">
    <w:name w:val="WW8Num6z0"/>
    <w:rsid w:val="00797455"/>
    <w:rPr>
      <w:rFonts w:ascii="Symbol" w:hAnsi="Symbol"/>
      <w:sz w:val="16"/>
    </w:rPr>
  </w:style>
  <w:style w:type="character" w:customStyle="1" w:styleId="WW8Num8z0">
    <w:name w:val="WW8Num8z0"/>
    <w:rsid w:val="00797455"/>
    <w:rPr>
      <w:rFonts w:ascii="Symbol" w:hAnsi="Symbol"/>
    </w:rPr>
  </w:style>
  <w:style w:type="character" w:customStyle="1" w:styleId="WW8Num9z0">
    <w:name w:val="WW8Num9z0"/>
    <w:rsid w:val="00797455"/>
  </w:style>
  <w:style w:type="character" w:customStyle="1" w:styleId="WW8Num9z1">
    <w:name w:val="WW8Num9z1"/>
    <w:rsid w:val="00797455"/>
    <w:rPr>
      <w:rFonts w:ascii="Courier New" w:hAnsi="Courier New"/>
    </w:rPr>
  </w:style>
  <w:style w:type="character" w:customStyle="1" w:styleId="WW8Num9z2">
    <w:name w:val="WW8Num9z2"/>
    <w:rsid w:val="00797455"/>
    <w:rPr>
      <w:rFonts w:ascii="Wingdings" w:hAnsi="Wingdings"/>
    </w:rPr>
  </w:style>
  <w:style w:type="character" w:customStyle="1" w:styleId="WW8Num10z0">
    <w:name w:val="WW8Num10z0"/>
    <w:rsid w:val="00797455"/>
    <w:rPr>
      <w:rFonts w:ascii="Symbol" w:hAnsi="Symbol"/>
    </w:rPr>
  </w:style>
  <w:style w:type="character" w:customStyle="1" w:styleId="WW8Num10z1">
    <w:name w:val="WW8Num10z1"/>
    <w:rsid w:val="00797455"/>
    <w:rPr>
      <w:rFonts w:ascii="Courier New" w:hAnsi="Courier New"/>
    </w:rPr>
  </w:style>
  <w:style w:type="character" w:customStyle="1" w:styleId="WW8Num10z2">
    <w:name w:val="WW8Num10z2"/>
    <w:rsid w:val="00797455"/>
    <w:rPr>
      <w:rFonts w:ascii="Wingdings" w:hAnsi="Wingdings"/>
    </w:rPr>
  </w:style>
  <w:style w:type="character" w:customStyle="1" w:styleId="WW8Num11z0">
    <w:name w:val="WW8Num11z0"/>
    <w:rsid w:val="00797455"/>
    <w:rPr>
      <w:rFonts w:ascii="Symbol" w:hAnsi="Symbol"/>
    </w:rPr>
  </w:style>
  <w:style w:type="character" w:customStyle="1" w:styleId="WW8Num11z1">
    <w:name w:val="WW8Num11z1"/>
    <w:rsid w:val="00797455"/>
    <w:rPr>
      <w:rFonts w:ascii="Courier New" w:hAnsi="Courier New"/>
    </w:rPr>
  </w:style>
  <w:style w:type="character" w:customStyle="1" w:styleId="WW8Num11z2">
    <w:name w:val="WW8Num11z2"/>
    <w:rsid w:val="00797455"/>
    <w:rPr>
      <w:rFonts w:ascii="Wingdings" w:hAnsi="Wingdings"/>
    </w:rPr>
  </w:style>
  <w:style w:type="character" w:customStyle="1" w:styleId="WW8Num12z0">
    <w:name w:val="WW8Num12z0"/>
    <w:rsid w:val="00797455"/>
    <w:rPr>
      <w:rFonts w:ascii="Arial" w:hAnsi="Arial"/>
      <w:b/>
      <w:sz w:val="22"/>
    </w:rPr>
  </w:style>
  <w:style w:type="character" w:customStyle="1" w:styleId="WW8Num12z1">
    <w:name w:val="WW8Num12z1"/>
    <w:rsid w:val="00797455"/>
  </w:style>
  <w:style w:type="character" w:customStyle="1" w:styleId="WW8Num12z2">
    <w:name w:val="WW8Num12z2"/>
    <w:rsid w:val="00797455"/>
    <w:rPr>
      <w:rFonts w:ascii="Wingdings" w:hAnsi="Wingdings"/>
    </w:rPr>
  </w:style>
  <w:style w:type="character" w:customStyle="1" w:styleId="WW8Num13z0">
    <w:name w:val="WW8Num13z0"/>
    <w:rsid w:val="00797455"/>
    <w:rPr>
      <w:rFonts w:ascii="Symbol" w:hAnsi="Symbol"/>
    </w:rPr>
  </w:style>
  <w:style w:type="character" w:customStyle="1" w:styleId="WW8Num13z1">
    <w:name w:val="WW8Num13z1"/>
    <w:rsid w:val="00797455"/>
    <w:rPr>
      <w:rFonts w:ascii="Courier New" w:hAnsi="Courier New"/>
    </w:rPr>
  </w:style>
  <w:style w:type="character" w:customStyle="1" w:styleId="WW8Num13z2">
    <w:name w:val="WW8Num13z2"/>
    <w:rsid w:val="00797455"/>
    <w:rPr>
      <w:rFonts w:ascii="Wingdings" w:hAnsi="Wingdings"/>
    </w:rPr>
  </w:style>
  <w:style w:type="character" w:customStyle="1" w:styleId="WW8Num14z0">
    <w:name w:val="WW8Num14z0"/>
    <w:rsid w:val="00797455"/>
    <w:rPr>
      <w:rFonts w:ascii="Symbol" w:hAnsi="Symbol"/>
    </w:rPr>
  </w:style>
  <w:style w:type="character" w:customStyle="1" w:styleId="WW8Num14z1">
    <w:name w:val="WW8Num14z1"/>
    <w:rsid w:val="00797455"/>
    <w:rPr>
      <w:rFonts w:ascii="Courier New" w:hAnsi="Courier New"/>
    </w:rPr>
  </w:style>
  <w:style w:type="character" w:customStyle="1" w:styleId="WW8Num14z2">
    <w:name w:val="WW8Num14z2"/>
    <w:rsid w:val="00797455"/>
    <w:rPr>
      <w:rFonts w:ascii="Wingdings" w:hAnsi="Wingdings"/>
    </w:rPr>
  </w:style>
  <w:style w:type="character" w:customStyle="1" w:styleId="WW8Num15z0">
    <w:name w:val="WW8Num15z0"/>
    <w:rsid w:val="00797455"/>
  </w:style>
  <w:style w:type="character" w:customStyle="1" w:styleId="WW8Num15z1">
    <w:name w:val="WW8Num15z1"/>
    <w:rsid w:val="00797455"/>
    <w:rPr>
      <w:rFonts w:ascii="Courier New" w:hAnsi="Courier New"/>
    </w:rPr>
  </w:style>
  <w:style w:type="character" w:customStyle="1" w:styleId="WW8Num15z2">
    <w:name w:val="WW8Num15z2"/>
    <w:rsid w:val="00797455"/>
    <w:rPr>
      <w:rFonts w:ascii="Wingdings" w:hAnsi="Wingdings"/>
    </w:rPr>
  </w:style>
  <w:style w:type="character" w:customStyle="1" w:styleId="WW8Num16z0">
    <w:name w:val="WW8Num16z0"/>
    <w:rsid w:val="00797455"/>
    <w:rPr>
      <w:rFonts w:ascii="Symbol" w:hAnsi="Symbol"/>
      <w:sz w:val="12"/>
    </w:rPr>
  </w:style>
  <w:style w:type="character" w:customStyle="1" w:styleId="WW8Num16z1">
    <w:name w:val="WW8Num16z1"/>
    <w:rsid w:val="00797455"/>
    <w:rPr>
      <w:rFonts w:ascii="Courier New" w:hAnsi="Courier New"/>
    </w:rPr>
  </w:style>
  <w:style w:type="character" w:customStyle="1" w:styleId="WW8Num16z2">
    <w:name w:val="WW8Num16z2"/>
    <w:rsid w:val="00797455"/>
    <w:rPr>
      <w:rFonts w:ascii="Wingdings" w:hAnsi="Wingdings"/>
    </w:rPr>
  </w:style>
  <w:style w:type="character" w:customStyle="1" w:styleId="WW8Num17z0">
    <w:name w:val="WW8Num17z0"/>
    <w:rsid w:val="00797455"/>
    <w:rPr>
      <w:rFonts w:ascii="Symbol" w:hAnsi="Symbol"/>
    </w:rPr>
  </w:style>
  <w:style w:type="character" w:customStyle="1" w:styleId="WW8Num17z1">
    <w:name w:val="WW8Num17z1"/>
    <w:rsid w:val="00797455"/>
    <w:rPr>
      <w:rFonts w:ascii="Courier New" w:hAnsi="Courier New"/>
    </w:rPr>
  </w:style>
  <w:style w:type="character" w:customStyle="1" w:styleId="WW8Num17z2">
    <w:name w:val="WW8Num17z2"/>
    <w:rsid w:val="00797455"/>
    <w:rPr>
      <w:rFonts w:ascii="Wingdings" w:hAnsi="Wingdings"/>
    </w:rPr>
  </w:style>
  <w:style w:type="character" w:customStyle="1" w:styleId="WW8Num18z0">
    <w:name w:val="WW8Num18z0"/>
    <w:rsid w:val="00797455"/>
    <w:rPr>
      <w:rFonts w:ascii="Symbol" w:hAnsi="Symbol"/>
    </w:rPr>
  </w:style>
  <w:style w:type="character" w:customStyle="1" w:styleId="Absatz-Standardschriftart">
    <w:name w:val="Absatz-Standardschriftart"/>
    <w:rsid w:val="00797455"/>
  </w:style>
  <w:style w:type="character" w:customStyle="1" w:styleId="WW-Absatz-Standardschriftart">
    <w:name w:val="WW-Absatz-Standardschriftart"/>
    <w:rsid w:val="00797455"/>
  </w:style>
  <w:style w:type="character" w:customStyle="1" w:styleId="WW-Absatz-Standardschriftart1">
    <w:name w:val="WW-Absatz-Standardschriftart1"/>
    <w:rsid w:val="00797455"/>
  </w:style>
  <w:style w:type="character" w:customStyle="1" w:styleId="WW8Num1z0">
    <w:name w:val="WW8Num1z0"/>
    <w:rsid w:val="00797455"/>
  </w:style>
  <w:style w:type="character" w:customStyle="1" w:styleId="WW8Num3z0">
    <w:name w:val="WW8Num3z0"/>
    <w:rsid w:val="00797455"/>
    <w:rPr>
      <w:rFonts w:ascii="Symbol" w:hAnsi="Symbol"/>
      <w:sz w:val="12"/>
    </w:rPr>
  </w:style>
  <w:style w:type="character" w:customStyle="1" w:styleId="WW8Num5z0">
    <w:name w:val="WW8Num5z0"/>
    <w:rsid w:val="00797455"/>
    <w:rPr>
      <w:rFonts w:ascii="Symbol" w:hAnsi="Symbol"/>
      <w:sz w:val="28"/>
    </w:rPr>
  </w:style>
  <w:style w:type="character" w:customStyle="1" w:styleId="WW8Num7z0">
    <w:name w:val="WW8Num7z0"/>
    <w:rsid w:val="00797455"/>
    <w:rPr>
      <w:rFonts w:ascii="Symbol" w:hAnsi="Symbol"/>
    </w:rPr>
  </w:style>
  <w:style w:type="character" w:customStyle="1" w:styleId="WW8Num19z0">
    <w:name w:val="WW8Num19z0"/>
    <w:rsid w:val="00797455"/>
  </w:style>
  <w:style w:type="character" w:customStyle="1" w:styleId="WW8Num20z0">
    <w:name w:val="WW8Num20z0"/>
    <w:rsid w:val="00797455"/>
    <w:rPr>
      <w:rFonts w:ascii="Symbol" w:hAnsi="Symbol"/>
    </w:rPr>
  </w:style>
  <w:style w:type="character" w:customStyle="1" w:styleId="WW8Num21z0">
    <w:name w:val="WW8Num21z0"/>
    <w:rsid w:val="00797455"/>
  </w:style>
  <w:style w:type="character" w:customStyle="1" w:styleId="WW8Num22z0">
    <w:name w:val="WW8Num22z0"/>
    <w:rsid w:val="00797455"/>
    <w:rPr>
      <w:rFonts w:ascii="Symbol" w:hAnsi="Symbol"/>
    </w:rPr>
  </w:style>
  <w:style w:type="character" w:customStyle="1" w:styleId="WW8Num23z0">
    <w:name w:val="WW8Num23z0"/>
    <w:rsid w:val="00797455"/>
    <w:rPr>
      <w:rFonts w:ascii="Symbol" w:hAnsi="Symbol"/>
    </w:rPr>
  </w:style>
  <w:style w:type="character" w:customStyle="1" w:styleId="WW8Num24z0">
    <w:name w:val="WW8Num24z0"/>
    <w:rsid w:val="00797455"/>
  </w:style>
  <w:style w:type="character" w:customStyle="1" w:styleId="WW8Num25z0">
    <w:name w:val="WW8Num25z0"/>
    <w:rsid w:val="00797455"/>
    <w:rPr>
      <w:rFonts w:ascii="Symbol" w:hAnsi="Symbol"/>
    </w:rPr>
  </w:style>
  <w:style w:type="character" w:customStyle="1" w:styleId="WW8Num26z0">
    <w:name w:val="WW8Num26z0"/>
    <w:rsid w:val="00797455"/>
    <w:rPr>
      <w:rFonts w:ascii="Symbol" w:hAnsi="Symbol"/>
    </w:rPr>
  </w:style>
  <w:style w:type="character" w:customStyle="1" w:styleId="WW8Num27z0">
    <w:name w:val="WW8Num27z0"/>
    <w:rsid w:val="00797455"/>
    <w:rPr>
      <w:rFonts w:ascii="Symbol" w:hAnsi="Symbol"/>
    </w:rPr>
  </w:style>
  <w:style w:type="character" w:customStyle="1" w:styleId="WW8Num28z0">
    <w:name w:val="WW8Num28z0"/>
    <w:rsid w:val="00797455"/>
  </w:style>
  <w:style w:type="character" w:customStyle="1" w:styleId="WW8Num28z1">
    <w:name w:val="WW8Num28z1"/>
    <w:rsid w:val="00797455"/>
    <w:rPr>
      <w:b/>
    </w:rPr>
  </w:style>
  <w:style w:type="character" w:customStyle="1" w:styleId="WW8Num29z0">
    <w:name w:val="WW8Num29z0"/>
    <w:rsid w:val="00797455"/>
    <w:rPr>
      <w:rFonts w:ascii="Symbol" w:hAnsi="Symbol"/>
    </w:rPr>
  </w:style>
  <w:style w:type="character" w:customStyle="1" w:styleId="WW8Num29z1">
    <w:name w:val="WW8Num29z1"/>
    <w:rsid w:val="00797455"/>
    <w:rPr>
      <w:rFonts w:ascii="Courier New" w:hAnsi="Courier New"/>
    </w:rPr>
  </w:style>
  <w:style w:type="character" w:customStyle="1" w:styleId="WW8Num30z0">
    <w:name w:val="WW8Num30z0"/>
    <w:rsid w:val="00797455"/>
    <w:rPr>
      <w:rFonts w:ascii="Symbol" w:hAnsi="Symbol"/>
    </w:rPr>
  </w:style>
  <w:style w:type="character" w:customStyle="1" w:styleId="WW8Num30z1">
    <w:name w:val="WW8Num30z1"/>
    <w:rsid w:val="00797455"/>
    <w:rPr>
      <w:rFonts w:ascii="Symbol" w:hAnsi="Symbol"/>
    </w:rPr>
  </w:style>
  <w:style w:type="character" w:customStyle="1" w:styleId="WW8Num30z2">
    <w:name w:val="WW8Num30z2"/>
    <w:rsid w:val="00797455"/>
    <w:rPr>
      <w:u w:val="none"/>
    </w:rPr>
  </w:style>
  <w:style w:type="character" w:customStyle="1" w:styleId="WW8Num31z0">
    <w:name w:val="WW8Num31z0"/>
    <w:rsid w:val="00797455"/>
  </w:style>
  <w:style w:type="character" w:customStyle="1" w:styleId="WW8Num32z0">
    <w:name w:val="WW8Num32z0"/>
    <w:rsid w:val="00797455"/>
  </w:style>
  <w:style w:type="character" w:customStyle="1" w:styleId="WW8Num33z0">
    <w:name w:val="WW8Num33z0"/>
    <w:rsid w:val="00797455"/>
  </w:style>
  <w:style w:type="character" w:customStyle="1" w:styleId="WW8Num34z0">
    <w:name w:val="WW8Num34z0"/>
    <w:rsid w:val="00797455"/>
  </w:style>
  <w:style w:type="character" w:customStyle="1" w:styleId="WW8Num35z0">
    <w:name w:val="WW8Num35z0"/>
    <w:rsid w:val="00797455"/>
    <w:rPr>
      <w:u w:val="single"/>
    </w:rPr>
  </w:style>
  <w:style w:type="character" w:customStyle="1" w:styleId="WW8Num36z0">
    <w:name w:val="WW8Num36z0"/>
    <w:rsid w:val="00797455"/>
    <w:rPr>
      <w:rFonts w:ascii="Symbol" w:hAnsi="Symbol"/>
    </w:rPr>
  </w:style>
  <w:style w:type="character" w:customStyle="1" w:styleId="WW8Num36z1">
    <w:name w:val="WW8Num36z1"/>
    <w:rsid w:val="00797455"/>
    <w:rPr>
      <w:rFonts w:ascii="Courier New" w:hAnsi="Courier New"/>
    </w:rPr>
  </w:style>
  <w:style w:type="character" w:customStyle="1" w:styleId="WW8Num37z0">
    <w:name w:val="WW8Num37z0"/>
    <w:rsid w:val="00797455"/>
    <w:rPr>
      <w:rFonts w:ascii="Symbol" w:hAnsi="Symbol"/>
    </w:rPr>
  </w:style>
  <w:style w:type="character" w:customStyle="1" w:styleId="WW8Num38z0">
    <w:name w:val="WW8Num38z0"/>
    <w:rsid w:val="00797455"/>
    <w:rPr>
      <w:rFonts w:ascii="Symbol" w:hAnsi="Symbol"/>
    </w:rPr>
  </w:style>
  <w:style w:type="character" w:customStyle="1" w:styleId="WW8Num39z0">
    <w:name w:val="WW8Num39z0"/>
    <w:rsid w:val="00797455"/>
    <w:rPr>
      <w:rFonts w:ascii="Symbol" w:hAnsi="Symbol"/>
    </w:rPr>
  </w:style>
  <w:style w:type="character" w:customStyle="1" w:styleId="WW8Num40z0">
    <w:name w:val="WW8Num40z0"/>
    <w:rsid w:val="00797455"/>
    <w:rPr>
      <w:rFonts w:ascii="Symbol" w:hAnsi="Symbol"/>
    </w:rPr>
  </w:style>
  <w:style w:type="character" w:customStyle="1" w:styleId="WW8Num40z1">
    <w:name w:val="WW8Num40z1"/>
    <w:rsid w:val="00797455"/>
    <w:rPr>
      <w:rFonts w:ascii="Courier New" w:hAnsi="Courier New"/>
    </w:rPr>
  </w:style>
  <w:style w:type="character" w:customStyle="1" w:styleId="WW8Num41z0">
    <w:name w:val="WW8Num41z0"/>
    <w:rsid w:val="00797455"/>
    <w:rPr>
      <w:rFonts w:ascii="Symbol" w:hAnsi="Symbol"/>
    </w:rPr>
  </w:style>
  <w:style w:type="character" w:customStyle="1" w:styleId="WW8Num42z0">
    <w:name w:val="WW8Num42z0"/>
    <w:rsid w:val="00797455"/>
    <w:rPr>
      <w:rFonts w:ascii="Arial" w:hAnsi="Arial"/>
      <w:sz w:val="22"/>
    </w:rPr>
  </w:style>
  <w:style w:type="character" w:customStyle="1" w:styleId="WW8Num43z0">
    <w:name w:val="WW8Num43z0"/>
    <w:rsid w:val="00797455"/>
    <w:rPr>
      <w:b/>
      <w:sz w:val="24"/>
    </w:rPr>
  </w:style>
  <w:style w:type="character" w:customStyle="1" w:styleId="WW8Num44z0">
    <w:name w:val="WW8Num44z0"/>
    <w:rsid w:val="00797455"/>
    <w:rPr>
      <w:rFonts w:ascii="Symbol" w:hAnsi="Symbol"/>
    </w:rPr>
  </w:style>
  <w:style w:type="character" w:customStyle="1" w:styleId="WW8Num45z0">
    <w:name w:val="WW8Num45z0"/>
    <w:rsid w:val="00797455"/>
  </w:style>
  <w:style w:type="character" w:customStyle="1" w:styleId="WW8Num45z1">
    <w:name w:val="WW8Num45z1"/>
    <w:rsid w:val="00797455"/>
    <w:rPr>
      <w:b/>
    </w:rPr>
  </w:style>
  <w:style w:type="character" w:customStyle="1" w:styleId="WW8Num45z2">
    <w:name w:val="WW8Num45z2"/>
    <w:rsid w:val="00797455"/>
    <w:rPr>
      <w:rFonts w:ascii="Wingdings" w:hAnsi="Wingdings"/>
    </w:rPr>
  </w:style>
  <w:style w:type="character" w:customStyle="1" w:styleId="WW8Num46z0">
    <w:name w:val="WW8Num46z0"/>
    <w:rsid w:val="00797455"/>
    <w:rPr>
      <w:b/>
    </w:rPr>
  </w:style>
  <w:style w:type="character" w:customStyle="1" w:styleId="WW8Num46z1">
    <w:name w:val="WW8Num46z1"/>
    <w:rsid w:val="00797455"/>
    <w:rPr>
      <w:rFonts w:ascii="Arial" w:hAnsi="Arial"/>
    </w:rPr>
  </w:style>
  <w:style w:type="character" w:customStyle="1" w:styleId="WW8Num46z2">
    <w:name w:val="WW8Num46z2"/>
    <w:rsid w:val="00797455"/>
  </w:style>
  <w:style w:type="character" w:customStyle="1" w:styleId="WW8Num47z1">
    <w:name w:val="WW8Num47z1"/>
    <w:rsid w:val="00797455"/>
    <w:rPr>
      <w:b/>
    </w:rPr>
  </w:style>
  <w:style w:type="character" w:customStyle="1" w:styleId="WW8Num48z0">
    <w:name w:val="WW8Num48z0"/>
    <w:rsid w:val="00797455"/>
    <w:rPr>
      <w:rFonts w:ascii="Symbol" w:hAnsi="Symbol"/>
      <w:sz w:val="14"/>
    </w:rPr>
  </w:style>
  <w:style w:type="character" w:customStyle="1" w:styleId="WW8Num50z0">
    <w:name w:val="WW8Num50z0"/>
    <w:rsid w:val="00797455"/>
    <w:rPr>
      <w:rFonts w:ascii="Symbol" w:hAnsi="Symbol"/>
    </w:rPr>
  </w:style>
  <w:style w:type="character" w:customStyle="1" w:styleId="WW8Num50z1">
    <w:name w:val="WW8Num50z1"/>
    <w:rsid w:val="00797455"/>
    <w:rPr>
      <w:rFonts w:ascii="Courier New" w:hAnsi="Courier New"/>
    </w:rPr>
  </w:style>
  <w:style w:type="character" w:customStyle="1" w:styleId="WW8Num50z2">
    <w:name w:val="WW8Num50z2"/>
    <w:rsid w:val="00797455"/>
    <w:rPr>
      <w:rFonts w:ascii="Wingdings" w:hAnsi="Wingdings"/>
    </w:rPr>
  </w:style>
  <w:style w:type="character" w:customStyle="1" w:styleId="WW8Num51z0">
    <w:name w:val="WW8Num51z0"/>
    <w:rsid w:val="00797455"/>
    <w:rPr>
      <w:rFonts w:ascii="Symbol" w:hAnsi="Symbol"/>
    </w:rPr>
  </w:style>
  <w:style w:type="character" w:customStyle="1" w:styleId="WW8Num51z1">
    <w:name w:val="WW8Num51z1"/>
    <w:rsid w:val="00797455"/>
    <w:rPr>
      <w:rFonts w:ascii="Courier New" w:hAnsi="Courier New"/>
    </w:rPr>
  </w:style>
  <w:style w:type="character" w:customStyle="1" w:styleId="WW8Num51z2">
    <w:name w:val="WW8Num51z2"/>
    <w:rsid w:val="00797455"/>
    <w:rPr>
      <w:rFonts w:ascii="Wingdings" w:hAnsi="Wingdings"/>
    </w:rPr>
  </w:style>
  <w:style w:type="character" w:customStyle="1" w:styleId="WW8Num53z0">
    <w:name w:val="WW8Num53z0"/>
    <w:rsid w:val="00797455"/>
    <w:rPr>
      <w:rFonts w:ascii="Times New Roman" w:hAnsi="Times New Roman"/>
      <w:sz w:val="28"/>
    </w:rPr>
  </w:style>
  <w:style w:type="character" w:customStyle="1" w:styleId="WW8Num55z0">
    <w:name w:val="WW8Num55z0"/>
    <w:rsid w:val="00797455"/>
  </w:style>
  <w:style w:type="character" w:customStyle="1" w:styleId="WW8Num56z0">
    <w:name w:val="WW8Num56z0"/>
    <w:rsid w:val="00797455"/>
  </w:style>
  <w:style w:type="character" w:customStyle="1" w:styleId="WW8Num57z0">
    <w:name w:val="WW8Num57z0"/>
    <w:rsid w:val="00797455"/>
    <w:rPr>
      <w:u w:val="none"/>
    </w:rPr>
  </w:style>
  <w:style w:type="character" w:customStyle="1" w:styleId="WW8Num58z0">
    <w:name w:val="WW8Num58z0"/>
    <w:rsid w:val="00797455"/>
    <w:rPr>
      <w:rFonts w:ascii="Symbol" w:hAnsi="Symbol"/>
    </w:rPr>
  </w:style>
  <w:style w:type="character" w:customStyle="1" w:styleId="WW8Num58z1">
    <w:name w:val="WW8Num58z1"/>
    <w:rsid w:val="00797455"/>
    <w:rPr>
      <w:rFonts w:ascii="Courier New" w:hAnsi="Courier New"/>
    </w:rPr>
  </w:style>
  <w:style w:type="character" w:customStyle="1" w:styleId="WW8Num58z2">
    <w:name w:val="WW8Num58z2"/>
    <w:rsid w:val="00797455"/>
    <w:rPr>
      <w:rFonts w:ascii="Wingdings" w:hAnsi="Wingdings"/>
    </w:rPr>
  </w:style>
  <w:style w:type="character" w:customStyle="1" w:styleId="WW8Num59z0">
    <w:name w:val="WW8Num59z0"/>
    <w:rsid w:val="00797455"/>
    <w:rPr>
      <w:rFonts w:ascii="Symbol" w:hAnsi="Symbol"/>
    </w:rPr>
  </w:style>
  <w:style w:type="character" w:customStyle="1" w:styleId="WW8Num59z1">
    <w:name w:val="WW8Num59z1"/>
    <w:rsid w:val="00797455"/>
    <w:rPr>
      <w:rFonts w:ascii="Courier New" w:hAnsi="Courier New"/>
    </w:rPr>
  </w:style>
  <w:style w:type="character" w:customStyle="1" w:styleId="WW8Num59z2">
    <w:name w:val="WW8Num59z2"/>
    <w:rsid w:val="00797455"/>
    <w:rPr>
      <w:rFonts w:ascii="Wingdings" w:hAnsi="Wingdings"/>
    </w:rPr>
  </w:style>
  <w:style w:type="character" w:customStyle="1" w:styleId="WW8Num60z0">
    <w:name w:val="WW8Num60z0"/>
    <w:rsid w:val="00797455"/>
    <w:rPr>
      <w:rFonts w:ascii="Symbol" w:hAnsi="Symbol"/>
    </w:rPr>
  </w:style>
  <w:style w:type="character" w:customStyle="1" w:styleId="WW8Num60z1">
    <w:name w:val="WW8Num60z1"/>
    <w:rsid w:val="00797455"/>
    <w:rPr>
      <w:rFonts w:ascii="Courier New" w:hAnsi="Courier New"/>
    </w:rPr>
  </w:style>
  <w:style w:type="character" w:customStyle="1" w:styleId="WW8Num60z2">
    <w:name w:val="WW8Num60z2"/>
    <w:rsid w:val="00797455"/>
    <w:rPr>
      <w:rFonts w:ascii="Wingdings" w:hAnsi="Wingdings"/>
    </w:rPr>
  </w:style>
  <w:style w:type="character" w:customStyle="1" w:styleId="WW8Num61z0">
    <w:name w:val="WW8Num61z0"/>
    <w:rsid w:val="00797455"/>
  </w:style>
  <w:style w:type="character" w:customStyle="1" w:styleId="WW8Num63z0">
    <w:name w:val="WW8Num63z0"/>
    <w:rsid w:val="00797455"/>
    <w:rPr>
      <w:rFonts w:ascii="Book Antiqua" w:hAnsi="Book Antiqua"/>
    </w:rPr>
  </w:style>
  <w:style w:type="character" w:customStyle="1" w:styleId="WW8Num63z1">
    <w:name w:val="WW8Num63z1"/>
    <w:rsid w:val="00797455"/>
    <w:rPr>
      <w:rFonts w:ascii="Symbol" w:hAnsi="Symbol"/>
    </w:rPr>
  </w:style>
  <w:style w:type="character" w:customStyle="1" w:styleId="WW8Num63z2">
    <w:name w:val="WW8Num63z2"/>
    <w:rsid w:val="00797455"/>
  </w:style>
  <w:style w:type="character" w:customStyle="1" w:styleId="WW8Num64z0">
    <w:name w:val="WW8Num64z0"/>
    <w:rsid w:val="00797455"/>
    <w:rPr>
      <w:rFonts w:ascii="Symbol" w:hAnsi="Symbol"/>
    </w:rPr>
  </w:style>
  <w:style w:type="character" w:customStyle="1" w:styleId="WW8Num64z1">
    <w:name w:val="WW8Num64z1"/>
    <w:rsid w:val="00797455"/>
    <w:rPr>
      <w:rFonts w:ascii="Courier New" w:hAnsi="Courier New"/>
    </w:rPr>
  </w:style>
  <w:style w:type="character" w:customStyle="1" w:styleId="WW8Num64z2">
    <w:name w:val="WW8Num64z2"/>
    <w:rsid w:val="00797455"/>
    <w:rPr>
      <w:rFonts w:ascii="Wingdings" w:hAnsi="Wingdings"/>
    </w:rPr>
  </w:style>
  <w:style w:type="character" w:customStyle="1" w:styleId="WW8Num65z0">
    <w:name w:val="WW8Num65z0"/>
    <w:rsid w:val="00797455"/>
    <w:rPr>
      <w:rFonts w:ascii="Book Antiqua" w:hAnsi="Book Antiqua"/>
    </w:rPr>
  </w:style>
  <w:style w:type="character" w:customStyle="1" w:styleId="WW8Num65z1">
    <w:name w:val="WW8Num65z1"/>
    <w:rsid w:val="00797455"/>
  </w:style>
  <w:style w:type="character" w:customStyle="1" w:styleId="WW8Num65z2">
    <w:name w:val="WW8Num65z2"/>
    <w:rsid w:val="00797455"/>
  </w:style>
  <w:style w:type="character" w:customStyle="1" w:styleId="WW8Num66z0">
    <w:name w:val="WW8Num66z0"/>
    <w:rsid w:val="00797455"/>
    <w:rPr>
      <w:rFonts w:ascii="Arial" w:hAnsi="Arial"/>
    </w:rPr>
  </w:style>
  <w:style w:type="character" w:customStyle="1" w:styleId="WW8Num66z1">
    <w:name w:val="WW8Num66z1"/>
    <w:rsid w:val="00797455"/>
  </w:style>
  <w:style w:type="character" w:customStyle="1" w:styleId="WW8Num66z2">
    <w:name w:val="WW8Num66z2"/>
    <w:rsid w:val="00797455"/>
  </w:style>
  <w:style w:type="character" w:customStyle="1" w:styleId="WW8Num67z0">
    <w:name w:val="WW8Num67z0"/>
    <w:rsid w:val="00797455"/>
  </w:style>
  <w:style w:type="character" w:customStyle="1" w:styleId="WW8Num68z0">
    <w:name w:val="WW8Num68z0"/>
    <w:rsid w:val="00797455"/>
  </w:style>
  <w:style w:type="character" w:customStyle="1" w:styleId="WW8Num68z1">
    <w:name w:val="WW8Num68z1"/>
    <w:rsid w:val="00797455"/>
    <w:rPr>
      <w:rFonts w:ascii="Symbol" w:hAnsi="Symbol"/>
    </w:rPr>
  </w:style>
  <w:style w:type="character" w:customStyle="1" w:styleId="WW8Num71z0">
    <w:name w:val="WW8Num71z0"/>
    <w:rsid w:val="00797455"/>
    <w:rPr>
      <w:rFonts w:ascii="Arial" w:hAnsi="Arial"/>
      <w:sz w:val="22"/>
    </w:rPr>
  </w:style>
  <w:style w:type="character" w:customStyle="1" w:styleId="WW8Num72z0">
    <w:name w:val="WW8Num72z0"/>
    <w:rsid w:val="00797455"/>
    <w:rPr>
      <w:rFonts w:ascii="Symbol" w:hAnsi="Symbol"/>
    </w:rPr>
  </w:style>
  <w:style w:type="character" w:customStyle="1" w:styleId="WW8Num72z1">
    <w:name w:val="WW8Num72z1"/>
    <w:rsid w:val="00797455"/>
    <w:rPr>
      <w:rFonts w:ascii="Courier New" w:hAnsi="Courier New"/>
    </w:rPr>
  </w:style>
  <w:style w:type="character" w:customStyle="1" w:styleId="WW8Num72z2">
    <w:name w:val="WW8Num72z2"/>
    <w:rsid w:val="00797455"/>
    <w:rPr>
      <w:rFonts w:ascii="Wingdings" w:hAnsi="Wingdings"/>
    </w:rPr>
  </w:style>
  <w:style w:type="character" w:customStyle="1" w:styleId="PageNumber1">
    <w:name w:val="Page Number1"/>
    <w:rsid w:val="00797455"/>
    <w:rPr>
      <w:rFonts w:cs="Times New Roman"/>
    </w:rPr>
  </w:style>
  <w:style w:type="character" w:customStyle="1" w:styleId="WW8Num31z1">
    <w:name w:val="WW8Num31z1"/>
    <w:rsid w:val="00797455"/>
    <w:rPr>
      <w:b/>
    </w:rPr>
  </w:style>
  <w:style w:type="character" w:customStyle="1" w:styleId="WW8Num32z1">
    <w:name w:val="WW8Num32z1"/>
    <w:rsid w:val="00797455"/>
    <w:rPr>
      <w:rFonts w:ascii="Symbol" w:hAnsi="Symbol"/>
    </w:rPr>
  </w:style>
  <w:style w:type="character" w:customStyle="1" w:styleId="WW8Num33z1">
    <w:name w:val="WW8Num33z1"/>
    <w:rsid w:val="00797455"/>
    <w:rPr>
      <w:b/>
    </w:rPr>
  </w:style>
  <w:style w:type="character" w:customStyle="1" w:styleId="WW8Num33z2">
    <w:name w:val="WW8Num33z2"/>
    <w:rsid w:val="00797455"/>
    <w:rPr>
      <w:u w:val="none"/>
    </w:rPr>
  </w:style>
  <w:style w:type="character" w:customStyle="1" w:styleId="WW8Num39z1">
    <w:name w:val="WW8Num39z1"/>
    <w:rsid w:val="00797455"/>
    <w:rPr>
      <w:rFonts w:ascii="Courier New" w:hAnsi="Courier New"/>
    </w:rPr>
  </w:style>
  <w:style w:type="character" w:customStyle="1" w:styleId="WW8Num43z1">
    <w:name w:val="WW8Num43z1"/>
    <w:rsid w:val="00797455"/>
  </w:style>
  <w:style w:type="character" w:customStyle="1" w:styleId="WW8Num47z0">
    <w:name w:val="WW8Num47z0"/>
    <w:rsid w:val="00797455"/>
    <w:rPr>
      <w:b/>
    </w:rPr>
  </w:style>
  <w:style w:type="character" w:customStyle="1" w:styleId="WW-Absatz-Standardschriftart11">
    <w:name w:val="WW-Absatz-Standardschriftart11"/>
    <w:rsid w:val="00797455"/>
  </w:style>
  <w:style w:type="character" w:customStyle="1" w:styleId="WW8Num4z1">
    <w:name w:val="WW8Num4z1"/>
    <w:rsid w:val="00797455"/>
    <w:rPr>
      <w:rFonts w:ascii="Courier New" w:hAnsi="Courier New"/>
    </w:rPr>
  </w:style>
  <w:style w:type="character" w:customStyle="1" w:styleId="WW8Num4z2">
    <w:name w:val="WW8Num4z2"/>
    <w:rsid w:val="00797455"/>
    <w:rPr>
      <w:rFonts w:ascii="Wingdings" w:hAnsi="Wingdings"/>
    </w:rPr>
  </w:style>
  <w:style w:type="character" w:customStyle="1" w:styleId="WW8Num5z1">
    <w:name w:val="WW8Num5z1"/>
    <w:rsid w:val="00797455"/>
  </w:style>
  <w:style w:type="character" w:customStyle="1" w:styleId="WW8Num7z1">
    <w:name w:val="WW8Num7z1"/>
    <w:rsid w:val="00797455"/>
    <w:rPr>
      <w:rFonts w:ascii="Courier New" w:hAnsi="Courier New"/>
    </w:rPr>
  </w:style>
  <w:style w:type="character" w:customStyle="1" w:styleId="WW8Num7z2">
    <w:name w:val="WW8Num7z2"/>
    <w:rsid w:val="00797455"/>
    <w:rPr>
      <w:rFonts w:ascii="Wingdings" w:hAnsi="Wingdings"/>
    </w:rPr>
  </w:style>
  <w:style w:type="character" w:customStyle="1" w:styleId="WW8Num8z1">
    <w:name w:val="WW8Num8z1"/>
    <w:rsid w:val="00797455"/>
    <w:rPr>
      <w:rFonts w:ascii="Courier New" w:hAnsi="Courier New"/>
    </w:rPr>
  </w:style>
  <w:style w:type="character" w:customStyle="1" w:styleId="WW8Num8z2">
    <w:name w:val="WW8Num8z2"/>
    <w:rsid w:val="00797455"/>
    <w:rPr>
      <w:rFonts w:ascii="Wingdings" w:hAnsi="Wingdings"/>
    </w:rPr>
  </w:style>
  <w:style w:type="character" w:customStyle="1" w:styleId="WW8Num19z1">
    <w:name w:val="WW8Num19z1"/>
    <w:rsid w:val="00797455"/>
    <w:rPr>
      <w:rFonts w:ascii="Courier New" w:hAnsi="Courier New"/>
    </w:rPr>
  </w:style>
  <w:style w:type="character" w:customStyle="1" w:styleId="WW8Num19z2">
    <w:name w:val="WW8Num19z2"/>
    <w:rsid w:val="00797455"/>
    <w:rPr>
      <w:rFonts w:ascii="Wingdings" w:hAnsi="Wingdings"/>
    </w:rPr>
  </w:style>
  <w:style w:type="character" w:customStyle="1" w:styleId="WW8Num19z3">
    <w:name w:val="WW8Num19z3"/>
    <w:rsid w:val="00797455"/>
    <w:rPr>
      <w:rFonts w:ascii="Symbol" w:hAnsi="Symbol"/>
    </w:rPr>
  </w:style>
  <w:style w:type="character" w:customStyle="1" w:styleId="WW8Num23z1">
    <w:name w:val="WW8Num23z1"/>
    <w:rsid w:val="00797455"/>
    <w:rPr>
      <w:rFonts w:ascii="Courier New" w:hAnsi="Courier New"/>
    </w:rPr>
  </w:style>
  <w:style w:type="character" w:customStyle="1" w:styleId="WW8Num23z2">
    <w:name w:val="WW8Num23z2"/>
    <w:rsid w:val="00797455"/>
    <w:rPr>
      <w:rFonts w:ascii="Wingdings" w:hAnsi="Wingdings"/>
    </w:rPr>
  </w:style>
  <w:style w:type="character" w:customStyle="1" w:styleId="WW8Num25z1">
    <w:name w:val="WW8Num25z1"/>
    <w:rsid w:val="00797455"/>
    <w:rPr>
      <w:rFonts w:ascii="Courier New" w:hAnsi="Courier New"/>
    </w:rPr>
  </w:style>
  <w:style w:type="character" w:customStyle="1" w:styleId="WW8Num25z2">
    <w:name w:val="WW8Num25z2"/>
    <w:rsid w:val="00797455"/>
    <w:rPr>
      <w:rFonts w:ascii="Wingdings" w:hAnsi="Wingdings"/>
    </w:rPr>
  </w:style>
  <w:style w:type="character" w:customStyle="1" w:styleId="WW8Num26z1">
    <w:name w:val="WW8Num26z1"/>
    <w:rsid w:val="00797455"/>
    <w:rPr>
      <w:rFonts w:ascii="Courier New" w:hAnsi="Courier New"/>
    </w:rPr>
  </w:style>
  <w:style w:type="character" w:customStyle="1" w:styleId="WW8Num26z2">
    <w:name w:val="WW8Num26z2"/>
    <w:rsid w:val="00797455"/>
    <w:rPr>
      <w:rFonts w:ascii="Wingdings" w:hAnsi="Wingdings"/>
    </w:rPr>
  </w:style>
  <w:style w:type="character" w:customStyle="1" w:styleId="WW8Num29z2">
    <w:name w:val="WW8Num29z2"/>
    <w:rsid w:val="00797455"/>
    <w:rPr>
      <w:rFonts w:ascii="Wingdings" w:hAnsi="Wingdings"/>
    </w:rPr>
  </w:style>
  <w:style w:type="character" w:customStyle="1" w:styleId="WW8Num34z1">
    <w:name w:val="WW8Num34z1"/>
    <w:rsid w:val="00797455"/>
    <w:rPr>
      <w:b/>
    </w:rPr>
  </w:style>
  <w:style w:type="character" w:customStyle="1" w:styleId="WW8Num35z1">
    <w:name w:val="WW8Num35z1"/>
    <w:rsid w:val="00797455"/>
    <w:rPr>
      <w:b/>
      <w:u w:val="none"/>
    </w:rPr>
  </w:style>
  <w:style w:type="character" w:customStyle="1" w:styleId="WW8Num35z2">
    <w:name w:val="WW8Num35z2"/>
    <w:rsid w:val="00797455"/>
    <w:rPr>
      <w:u w:val="none"/>
    </w:rPr>
  </w:style>
  <w:style w:type="character" w:customStyle="1" w:styleId="WW8Num36z2">
    <w:name w:val="WW8Num36z2"/>
    <w:rsid w:val="00797455"/>
    <w:rPr>
      <w:rFonts w:ascii="Wingdings" w:hAnsi="Wingdings"/>
    </w:rPr>
  </w:style>
  <w:style w:type="character" w:customStyle="1" w:styleId="WW8Num38z1">
    <w:name w:val="WW8Num38z1"/>
    <w:rsid w:val="00797455"/>
    <w:rPr>
      <w:rFonts w:ascii="Wingdings" w:hAnsi="Wingdings"/>
      <w:color w:val="0000FF"/>
      <w:sz w:val="24"/>
    </w:rPr>
  </w:style>
  <w:style w:type="character" w:customStyle="1" w:styleId="WW8Num38z2">
    <w:name w:val="WW8Num38z2"/>
    <w:rsid w:val="00797455"/>
    <w:rPr>
      <w:rFonts w:ascii="Wingdings" w:hAnsi="Wingdings"/>
      <w:color w:val="0000FF"/>
    </w:rPr>
  </w:style>
  <w:style w:type="character" w:customStyle="1" w:styleId="WW8Num38z3">
    <w:name w:val="WW8Num38z3"/>
    <w:rsid w:val="00797455"/>
  </w:style>
  <w:style w:type="character" w:customStyle="1" w:styleId="WW8Num39z2">
    <w:name w:val="WW8Num39z2"/>
    <w:rsid w:val="00797455"/>
    <w:rPr>
      <w:rFonts w:ascii="Wingdings" w:hAnsi="Wingdings"/>
    </w:rPr>
  </w:style>
  <w:style w:type="character" w:customStyle="1" w:styleId="WW8Num40z2">
    <w:name w:val="WW8Num40z2"/>
    <w:rsid w:val="00797455"/>
    <w:rPr>
      <w:rFonts w:ascii="Wingdings" w:hAnsi="Wingdings"/>
    </w:rPr>
  </w:style>
  <w:style w:type="character" w:customStyle="1" w:styleId="WW8Num41z1">
    <w:name w:val="WW8Num41z1"/>
    <w:rsid w:val="00797455"/>
  </w:style>
  <w:style w:type="character" w:customStyle="1" w:styleId="WW8NumSt9z0">
    <w:name w:val="WW8NumSt9z0"/>
    <w:rsid w:val="00797455"/>
    <w:rPr>
      <w:rFonts w:ascii="Symbol" w:hAnsi="Symbol"/>
    </w:rPr>
  </w:style>
  <w:style w:type="character" w:customStyle="1" w:styleId="WW8NumSt10z0">
    <w:name w:val="WW8NumSt10z0"/>
    <w:rsid w:val="00797455"/>
    <w:rPr>
      <w:rFonts w:ascii="Arial" w:hAnsi="Arial"/>
      <w:sz w:val="22"/>
    </w:rPr>
  </w:style>
  <w:style w:type="character" w:customStyle="1" w:styleId="WW8NumSt13z0">
    <w:name w:val="WW8NumSt13z0"/>
    <w:rsid w:val="00797455"/>
    <w:rPr>
      <w:rFonts w:ascii="Symbol" w:hAnsi="Symbol"/>
    </w:rPr>
  </w:style>
  <w:style w:type="character" w:customStyle="1" w:styleId="11">
    <w:name w:val="Προεπιλεγμένη γραμματοσειρά1"/>
    <w:rsid w:val="00797455"/>
  </w:style>
  <w:style w:type="character" w:customStyle="1" w:styleId="CharChar22">
    <w:name w:val="Char Char22"/>
    <w:rsid w:val="00797455"/>
    <w:rPr>
      <w:rFonts w:ascii="Cambria" w:hAnsi="Cambria"/>
      <w:b/>
      <w:sz w:val="32"/>
    </w:rPr>
  </w:style>
  <w:style w:type="character" w:customStyle="1" w:styleId="CharChar21">
    <w:name w:val="Char Char21"/>
    <w:rsid w:val="00797455"/>
    <w:rPr>
      <w:rFonts w:ascii="Cambria" w:hAnsi="Cambria"/>
      <w:b/>
      <w:i/>
      <w:sz w:val="28"/>
    </w:rPr>
  </w:style>
  <w:style w:type="character" w:customStyle="1" w:styleId="CharChar20">
    <w:name w:val="Char Char20"/>
    <w:rsid w:val="00797455"/>
    <w:rPr>
      <w:rFonts w:ascii="Cambria" w:hAnsi="Cambria"/>
      <w:b/>
      <w:sz w:val="26"/>
    </w:rPr>
  </w:style>
  <w:style w:type="character" w:customStyle="1" w:styleId="CharChar19">
    <w:name w:val="Char Char19"/>
    <w:rsid w:val="00797455"/>
    <w:rPr>
      <w:rFonts w:ascii="Calibri" w:hAnsi="Calibri"/>
      <w:b/>
      <w:sz w:val="28"/>
    </w:rPr>
  </w:style>
  <w:style w:type="character" w:customStyle="1" w:styleId="CharChar18">
    <w:name w:val="Char Char18"/>
    <w:rsid w:val="00797455"/>
    <w:rPr>
      <w:rFonts w:ascii="Calibri" w:hAnsi="Calibri"/>
      <w:b/>
      <w:i/>
      <w:sz w:val="26"/>
    </w:rPr>
  </w:style>
  <w:style w:type="character" w:customStyle="1" w:styleId="CharChar17">
    <w:name w:val="Char Char17"/>
    <w:rsid w:val="00797455"/>
    <w:rPr>
      <w:rFonts w:ascii="Calibri" w:hAnsi="Calibri"/>
      <w:b/>
    </w:rPr>
  </w:style>
  <w:style w:type="character" w:customStyle="1" w:styleId="CharChar16">
    <w:name w:val="Char Char16"/>
    <w:rsid w:val="00797455"/>
    <w:rPr>
      <w:rFonts w:ascii="Calibri" w:hAnsi="Calibri"/>
      <w:sz w:val="24"/>
    </w:rPr>
  </w:style>
  <w:style w:type="character" w:customStyle="1" w:styleId="CharChar15">
    <w:name w:val="Char Char15"/>
    <w:rsid w:val="00797455"/>
    <w:rPr>
      <w:rFonts w:ascii="Calibri" w:hAnsi="Calibri"/>
      <w:i/>
      <w:sz w:val="24"/>
    </w:rPr>
  </w:style>
  <w:style w:type="character" w:customStyle="1" w:styleId="CharChar14">
    <w:name w:val="Char Char14"/>
    <w:rsid w:val="00797455"/>
    <w:rPr>
      <w:rFonts w:ascii="Cambria" w:hAnsi="Cambria"/>
    </w:rPr>
  </w:style>
  <w:style w:type="character" w:customStyle="1" w:styleId="CharChar13">
    <w:name w:val="Char Char13"/>
    <w:rsid w:val="00797455"/>
    <w:rPr>
      <w:rFonts w:ascii="Arial" w:hAnsi="Arial"/>
      <w:sz w:val="20"/>
    </w:rPr>
  </w:style>
  <w:style w:type="character" w:customStyle="1" w:styleId="CharChar12">
    <w:name w:val="Char Char12"/>
    <w:rsid w:val="00797455"/>
    <w:rPr>
      <w:rFonts w:ascii="Arial" w:hAnsi="Arial"/>
      <w:sz w:val="20"/>
    </w:rPr>
  </w:style>
  <w:style w:type="character" w:customStyle="1" w:styleId="12">
    <w:name w:val="Παραπομπή σχολίου1"/>
    <w:rsid w:val="00797455"/>
    <w:rPr>
      <w:sz w:val="16"/>
    </w:rPr>
  </w:style>
  <w:style w:type="character" w:customStyle="1" w:styleId="CharChar11">
    <w:name w:val="Char Char11"/>
    <w:rsid w:val="00797455"/>
    <w:rPr>
      <w:rFonts w:ascii="Arial" w:hAnsi="Arial"/>
      <w:sz w:val="20"/>
    </w:rPr>
  </w:style>
  <w:style w:type="character" w:customStyle="1" w:styleId="CharChar10">
    <w:name w:val="Char Char10"/>
    <w:rsid w:val="00797455"/>
    <w:rPr>
      <w:rFonts w:ascii="Arial" w:hAnsi="Arial"/>
      <w:sz w:val="20"/>
    </w:rPr>
  </w:style>
  <w:style w:type="character" w:customStyle="1" w:styleId="CharChar9">
    <w:name w:val="Char Char9"/>
    <w:rsid w:val="00797455"/>
    <w:rPr>
      <w:rFonts w:ascii="Arial" w:hAnsi="Arial"/>
      <w:sz w:val="20"/>
    </w:rPr>
  </w:style>
  <w:style w:type="character" w:customStyle="1" w:styleId="CharChar8">
    <w:name w:val="Char Char8"/>
    <w:rsid w:val="00797455"/>
    <w:rPr>
      <w:rFonts w:ascii="Arial" w:hAnsi="Arial"/>
      <w:sz w:val="20"/>
    </w:rPr>
  </w:style>
  <w:style w:type="character" w:customStyle="1" w:styleId="CharChar7">
    <w:name w:val="Char Char7"/>
    <w:rsid w:val="00797455"/>
    <w:rPr>
      <w:rFonts w:ascii="Arial" w:hAnsi="Arial"/>
      <w:sz w:val="16"/>
    </w:rPr>
  </w:style>
  <w:style w:type="character" w:customStyle="1" w:styleId="CharChar6">
    <w:name w:val="Char Char6"/>
    <w:rsid w:val="00797455"/>
    <w:rPr>
      <w:rFonts w:ascii="Arial" w:hAnsi="Arial"/>
      <w:sz w:val="16"/>
    </w:rPr>
  </w:style>
  <w:style w:type="character" w:customStyle="1" w:styleId="CharChar5">
    <w:name w:val="Char Char5"/>
    <w:rsid w:val="00797455"/>
    <w:rPr>
      <w:rFonts w:ascii="Arial" w:hAnsi="Arial"/>
      <w:sz w:val="20"/>
    </w:rPr>
  </w:style>
  <w:style w:type="character" w:styleId="-">
    <w:name w:val="Hyperlink"/>
    <w:rsid w:val="00797455"/>
    <w:rPr>
      <w:rFonts w:cs="Times New Roman"/>
      <w:color w:val="0000FF"/>
      <w:u w:val="single"/>
    </w:rPr>
  </w:style>
  <w:style w:type="character" w:customStyle="1" w:styleId="CharChar4">
    <w:name w:val="Char Char4"/>
    <w:rsid w:val="00797455"/>
    <w:rPr>
      <w:rFonts w:ascii="Arial" w:hAnsi="Arial"/>
      <w:sz w:val="20"/>
    </w:rPr>
  </w:style>
  <w:style w:type="character" w:customStyle="1" w:styleId="FootnoteCharacters">
    <w:name w:val="Footnote Characters"/>
    <w:rsid w:val="00797455"/>
    <w:rPr>
      <w:vertAlign w:val="superscript"/>
    </w:rPr>
  </w:style>
  <w:style w:type="character" w:customStyle="1" w:styleId="CharChar3">
    <w:name w:val="Char Char3"/>
    <w:rsid w:val="00797455"/>
    <w:rPr>
      <w:sz w:val="2"/>
    </w:rPr>
  </w:style>
  <w:style w:type="character" w:customStyle="1" w:styleId="CharChar">
    <w:name w:val="Char Char"/>
    <w:rsid w:val="00797455"/>
    <w:rPr>
      <w:rFonts w:ascii="Arial" w:hAnsi="Arial"/>
      <w:sz w:val="22"/>
      <w:lang w:val="en-GB"/>
    </w:rPr>
  </w:style>
  <w:style w:type="character" w:customStyle="1" w:styleId="CharChar2">
    <w:name w:val="Char Char2"/>
    <w:rsid w:val="00797455"/>
    <w:rPr>
      <w:rFonts w:ascii="Arial" w:hAnsi="Arial"/>
      <w:b/>
      <w:sz w:val="32"/>
      <w:lang w:val="en-GB"/>
    </w:rPr>
  </w:style>
  <w:style w:type="character" w:customStyle="1" w:styleId="CharChar1">
    <w:name w:val="Char Char1"/>
    <w:rsid w:val="00797455"/>
    <w:rPr>
      <w:rFonts w:ascii="Arial" w:hAnsi="Arial"/>
      <w:sz w:val="24"/>
      <w:lang w:val="en-GB"/>
    </w:rPr>
  </w:style>
  <w:style w:type="character" w:customStyle="1" w:styleId="CharChar23">
    <w:name w:val="Char Char23"/>
    <w:rsid w:val="00797455"/>
    <w:rPr>
      <w:rFonts w:ascii="Arial" w:hAnsi="Arial"/>
      <w:lang w:val="en-GB"/>
    </w:rPr>
  </w:style>
  <w:style w:type="character" w:customStyle="1" w:styleId="EndnoteCharacters">
    <w:name w:val="Endnote Characters"/>
    <w:rsid w:val="00797455"/>
    <w:rPr>
      <w:vertAlign w:val="superscript"/>
    </w:rPr>
  </w:style>
  <w:style w:type="character" w:customStyle="1" w:styleId="FontStyle51">
    <w:name w:val="Font Style51"/>
    <w:rsid w:val="00797455"/>
    <w:rPr>
      <w:rFonts w:ascii="Tahoma" w:hAnsi="Tahoma"/>
      <w:sz w:val="20"/>
    </w:rPr>
  </w:style>
  <w:style w:type="character" w:customStyle="1" w:styleId="FontStyle52">
    <w:name w:val="Font Style52"/>
    <w:rsid w:val="00797455"/>
    <w:rPr>
      <w:rFonts w:ascii="Tahoma" w:hAnsi="Tahoma"/>
      <w:b/>
      <w:sz w:val="20"/>
    </w:rPr>
  </w:style>
  <w:style w:type="character" w:customStyle="1" w:styleId="NumberingSymbols">
    <w:name w:val="Numbering Symbols"/>
    <w:rsid w:val="00797455"/>
    <w:rPr>
      <w:b/>
    </w:rPr>
  </w:style>
  <w:style w:type="character" w:customStyle="1" w:styleId="3Char0">
    <w:name w:val="Σώμα κείμενου με εσοχή 3 Char"/>
    <w:link w:val="30"/>
    <w:locked/>
    <w:rsid w:val="00797455"/>
    <w:rPr>
      <w:sz w:val="16"/>
    </w:rPr>
  </w:style>
  <w:style w:type="character" w:customStyle="1" w:styleId="FooterChar">
    <w:name w:val="Footer Char"/>
    <w:aliases w:val="ft Char,ERMF Char"/>
    <w:rsid w:val="00797455"/>
    <w:rPr>
      <w:sz w:val="24"/>
    </w:rPr>
  </w:style>
  <w:style w:type="character" w:customStyle="1" w:styleId="HeaderChar">
    <w:name w:val="Header Char"/>
    <w:aliases w:val="hd Char"/>
    <w:rsid w:val="00797455"/>
    <w:rPr>
      <w:sz w:val="24"/>
    </w:rPr>
  </w:style>
  <w:style w:type="character" w:customStyle="1" w:styleId="BodyText3Char">
    <w:name w:val="Body Text 3 Char"/>
    <w:rsid w:val="00797455"/>
    <w:rPr>
      <w:sz w:val="16"/>
    </w:rPr>
  </w:style>
  <w:style w:type="character" w:customStyle="1" w:styleId="ListLabel1">
    <w:name w:val="ListLabel 1"/>
    <w:rsid w:val="00797455"/>
  </w:style>
  <w:style w:type="character" w:customStyle="1" w:styleId="BodyTextChar">
    <w:name w:val="Body Text Char"/>
    <w:aliases w:val="GD Char,DNV-Body Char"/>
    <w:rsid w:val="00797455"/>
    <w:rPr>
      <w:rFonts w:ascii="Tahoma" w:hAnsi="Tahoma"/>
      <w:sz w:val="22"/>
      <w:lang w:eastAsia="zh-CN"/>
    </w:rPr>
  </w:style>
  <w:style w:type="character" w:customStyle="1" w:styleId="2Char0">
    <w:name w:val="Σώμα κείμενου 2 Char"/>
    <w:link w:val="20"/>
    <w:locked/>
    <w:rsid w:val="00797455"/>
    <w:rPr>
      <w:sz w:val="24"/>
      <w:lang w:eastAsia="zh-CN"/>
    </w:rPr>
  </w:style>
  <w:style w:type="character" w:customStyle="1" w:styleId="BodyTextIndentChar">
    <w:name w:val="Body Text Indent Char"/>
    <w:rsid w:val="00797455"/>
    <w:rPr>
      <w:sz w:val="24"/>
      <w:lang w:eastAsia="zh-CN"/>
    </w:rPr>
  </w:style>
  <w:style w:type="character" w:customStyle="1" w:styleId="FooterChar1">
    <w:name w:val="Footer Char1"/>
    <w:rsid w:val="00797455"/>
    <w:rPr>
      <w:sz w:val="24"/>
      <w:lang w:eastAsia="zh-CN"/>
    </w:rPr>
  </w:style>
  <w:style w:type="character" w:customStyle="1" w:styleId="BodyTextIndent2Char">
    <w:name w:val="Body Text Indent 2 Char"/>
    <w:rsid w:val="00797455"/>
    <w:rPr>
      <w:sz w:val="24"/>
      <w:lang w:eastAsia="zh-CN"/>
    </w:rPr>
  </w:style>
  <w:style w:type="character" w:customStyle="1" w:styleId="HeaderChar1">
    <w:name w:val="Header Char1"/>
    <w:rsid w:val="00797455"/>
    <w:rPr>
      <w:sz w:val="24"/>
      <w:lang w:eastAsia="zh-CN"/>
    </w:rPr>
  </w:style>
  <w:style w:type="character" w:customStyle="1" w:styleId="Char">
    <w:name w:val="Κείμενο υποσημείωσης Char"/>
    <w:link w:val="a4"/>
    <w:locked/>
    <w:rsid w:val="00797455"/>
    <w:rPr>
      <w:sz w:val="20"/>
      <w:lang w:eastAsia="zh-CN"/>
    </w:rPr>
  </w:style>
  <w:style w:type="character" w:customStyle="1" w:styleId="Char0">
    <w:name w:val="Κείμενο πλαισίου Char"/>
    <w:link w:val="a5"/>
    <w:locked/>
    <w:rsid w:val="00797455"/>
    <w:rPr>
      <w:sz w:val="2"/>
      <w:lang w:eastAsia="zh-CN"/>
    </w:rPr>
  </w:style>
  <w:style w:type="character" w:customStyle="1" w:styleId="SubtitleChar">
    <w:name w:val="Subtitle Char"/>
    <w:rsid w:val="00797455"/>
    <w:rPr>
      <w:rFonts w:ascii="Cambria" w:hAnsi="Cambria"/>
      <w:sz w:val="24"/>
      <w:lang w:eastAsia="zh-CN"/>
    </w:rPr>
  </w:style>
  <w:style w:type="character" w:customStyle="1" w:styleId="EndnoteTextChar">
    <w:name w:val="Endnote Text Char"/>
    <w:rsid w:val="00797455"/>
    <w:rPr>
      <w:sz w:val="20"/>
      <w:lang w:eastAsia="zh-CN"/>
    </w:rPr>
  </w:style>
  <w:style w:type="character" w:customStyle="1" w:styleId="BodyTextIndent3Char1">
    <w:name w:val="Body Text Indent 3 Char1"/>
    <w:rsid w:val="00797455"/>
    <w:rPr>
      <w:sz w:val="16"/>
      <w:lang w:eastAsia="zh-CN"/>
    </w:rPr>
  </w:style>
  <w:style w:type="character" w:customStyle="1" w:styleId="BodyText3Char1">
    <w:name w:val="Body Text 3 Char1"/>
    <w:rsid w:val="00797455"/>
    <w:rPr>
      <w:sz w:val="16"/>
      <w:lang w:eastAsia="zh-CN"/>
    </w:rPr>
  </w:style>
  <w:style w:type="character" w:customStyle="1" w:styleId="ListLabel2">
    <w:name w:val="ListLabel 2"/>
    <w:rsid w:val="00797455"/>
  </w:style>
  <w:style w:type="character" w:customStyle="1" w:styleId="ListLabel3">
    <w:name w:val="ListLabel 3"/>
    <w:rsid w:val="00797455"/>
    <w:rPr>
      <w:b/>
    </w:rPr>
  </w:style>
  <w:style w:type="character" w:customStyle="1" w:styleId="ListLabel4">
    <w:name w:val="ListLabel 4"/>
    <w:rsid w:val="00797455"/>
    <w:rPr>
      <w:sz w:val="16"/>
    </w:rPr>
  </w:style>
  <w:style w:type="character" w:customStyle="1" w:styleId="ListLabel5">
    <w:name w:val="ListLabel 5"/>
    <w:rsid w:val="00797455"/>
    <w:rPr>
      <w:sz w:val="24"/>
    </w:rPr>
  </w:style>
  <w:style w:type="character" w:customStyle="1" w:styleId="ListLabel6">
    <w:name w:val="ListLabel 6"/>
    <w:rsid w:val="00797455"/>
  </w:style>
  <w:style w:type="character" w:customStyle="1" w:styleId="ListLabel7">
    <w:name w:val="ListLabel 7"/>
    <w:rsid w:val="00797455"/>
  </w:style>
  <w:style w:type="character" w:customStyle="1" w:styleId="ListLabel8">
    <w:name w:val="ListLabel 8"/>
    <w:rsid w:val="00797455"/>
    <w:rPr>
      <w:b/>
      <w:sz w:val="22"/>
    </w:rPr>
  </w:style>
  <w:style w:type="character" w:customStyle="1" w:styleId="ListLabel9">
    <w:name w:val="ListLabel 9"/>
    <w:rsid w:val="00797455"/>
    <w:rPr>
      <w:sz w:val="12"/>
    </w:rPr>
  </w:style>
  <w:style w:type="character" w:customStyle="1" w:styleId="ListLabel10">
    <w:name w:val="ListLabel 10"/>
    <w:rsid w:val="00797455"/>
    <w:rPr>
      <w:b/>
      <w:sz w:val="24"/>
    </w:rPr>
  </w:style>
  <w:style w:type="character" w:customStyle="1" w:styleId="ListLabel11">
    <w:name w:val="ListLabel 11"/>
    <w:rsid w:val="00797455"/>
    <w:rPr>
      <w:color w:val="00000A"/>
    </w:rPr>
  </w:style>
  <w:style w:type="character" w:customStyle="1" w:styleId="ListLabel12">
    <w:name w:val="ListLabel 12"/>
    <w:rsid w:val="00797455"/>
    <w:rPr>
      <w:b/>
      <w:color w:val="00000A"/>
    </w:rPr>
  </w:style>
  <w:style w:type="character" w:customStyle="1" w:styleId="ListLabel13">
    <w:name w:val="ListLabel 13"/>
    <w:rsid w:val="00797455"/>
  </w:style>
  <w:style w:type="character" w:customStyle="1" w:styleId="ListLabel14">
    <w:name w:val="ListLabel 14"/>
    <w:rsid w:val="00797455"/>
  </w:style>
  <w:style w:type="character" w:customStyle="1" w:styleId="ListLabel15">
    <w:name w:val="ListLabel 15"/>
    <w:rsid w:val="00797455"/>
  </w:style>
  <w:style w:type="paragraph" w:customStyle="1" w:styleId="Heading">
    <w:name w:val="Heading"/>
    <w:basedOn w:val="a0"/>
    <w:next w:val="a6"/>
    <w:rsid w:val="00797455"/>
    <w:pPr>
      <w:keepNext/>
      <w:spacing w:before="240" w:after="60"/>
      <w:jc w:val="center"/>
    </w:pPr>
    <w:rPr>
      <w:rFonts w:ascii="Arial" w:eastAsia="SimSun" w:hAnsi="Arial" w:cs="Arial"/>
      <w:b/>
      <w:bCs/>
      <w:sz w:val="32"/>
      <w:szCs w:val="32"/>
      <w:lang w:val="en-GB"/>
    </w:rPr>
  </w:style>
  <w:style w:type="paragraph" w:styleId="a6">
    <w:name w:val="Body Text"/>
    <w:aliases w:val="GD,DNV-Body"/>
    <w:basedOn w:val="a0"/>
    <w:link w:val="Char1"/>
    <w:rsid w:val="00797455"/>
    <w:pPr>
      <w:widowControl w:val="0"/>
      <w:spacing w:after="120"/>
    </w:pPr>
    <w:rPr>
      <w:lang/>
    </w:rPr>
  </w:style>
  <w:style w:type="character" w:customStyle="1" w:styleId="Char1">
    <w:name w:val="Σώμα κειμένου Char"/>
    <w:aliases w:val="GD Char1,DNV-Body Char1"/>
    <w:link w:val="a6"/>
    <w:semiHidden/>
    <w:locked/>
    <w:rPr>
      <w:rFonts w:cs="Times New Roman"/>
      <w:color w:val="00000A"/>
      <w:kern w:val="1"/>
      <w:sz w:val="24"/>
      <w:szCs w:val="24"/>
      <w:lang w:eastAsia="zh-CN"/>
    </w:rPr>
  </w:style>
  <w:style w:type="paragraph" w:styleId="a7">
    <w:name w:val="List"/>
    <w:basedOn w:val="a0"/>
    <w:rsid w:val="00797455"/>
    <w:pPr>
      <w:ind w:left="283" w:hanging="283"/>
    </w:pPr>
    <w:rPr>
      <w:rFonts w:ascii="Arial" w:hAnsi="Arial" w:cs="Arial"/>
      <w:sz w:val="22"/>
      <w:szCs w:val="22"/>
      <w:lang w:val="en-GB"/>
    </w:rPr>
  </w:style>
  <w:style w:type="paragraph" w:styleId="a8">
    <w:name w:val="caption"/>
    <w:basedOn w:val="a0"/>
    <w:qFormat/>
    <w:rsid w:val="0079745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0"/>
    <w:rsid w:val="00797455"/>
    <w:pPr>
      <w:suppressLineNumbers/>
      <w:spacing w:after="120"/>
    </w:pPr>
    <w:rPr>
      <w:rFonts w:ascii="Arial" w:hAnsi="Arial" w:cs="Arial"/>
      <w:sz w:val="22"/>
      <w:szCs w:val="22"/>
    </w:rPr>
  </w:style>
  <w:style w:type="paragraph" w:customStyle="1" w:styleId="Caption1">
    <w:name w:val="Caption1"/>
    <w:basedOn w:val="a0"/>
    <w:rsid w:val="00797455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ListBullet21">
    <w:name w:val="List Bullet 21"/>
    <w:basedOn w:val="a0"/>
    <w:rsid w:val="00797455"/>
    <w:pPr>
      <w:ind w:left="566" w:hanging="283"/>
    </w:pPr>
    <w:rPr>
      <w:rFonts w:ascii="Arial" w:hAnsi="Arial" w:cs="Arial"/>
      <w:lang w:val="en-GB"/>
    </w:rPr>
  </w:style>
  <w:style w:type="paragraph" w:customStyle="1" w:styleId="BodyText21">
    <w:name w:val="Body Text 21"/>
    <w:basedOn w:val="a0"/>
    <w:rsid w:val="00797455"/>
    <w:pPr>
      <w:shd w:val="clear" w:color="auto" w:fill="FFFFFF"/>
      <w:spacing w:line="252" w:lineRule="exact"/>
      <w:ind w:right="461"/>
    </w:pPr>
    <w:rPr>
      <w:rFonts w:ascii="Book Antiqua" w:hAnsi="Book Antiqua" w:cs="Book Antiqua"/>
      <w:color w:val="000000"/>
    </w:rPr>
  </w:style>
  <w:style w:type="paragraph" w:styleId="a9">
    <w:name w:val="Body Text Indent"/>
    <w:basedOn w:val="a0"/>
    <w:link w:val="Char2"/>
    <w:rsid w:val="00797455"/>
    <w:pPr>
      <w:spacing w:after="120"/>
      <w:ind w:left="283"/>
    </w:pPr>
    <w:rPr>
      <w:lang/>
    </w:rPr>
  </w:style>
  <w:style w:type="character" w:customStyle="1" w:styleId="Char2">
    <w:name w:val="Σώμα κείμενου με εσοχή Char"/>
    <w:link w:val="a9"/>
    <w:semiHidden/>
    <w:locked/>
    <w:rPr>
      <w:rFonts w:cs="Times New Roman"/>
      <w:color w:val="00000A"/>
      <w:kern w:val="1"/>
      <w:sz w:val="24"/>
      <w:szCs w:val="24"/>
      <w:lang w:eastAsia="zh-CN"/>
    </w:rPr>
  </w:style>
  <w:style w:type="paragraph" w:styleId="13">
    <w:name w:val="toc 1"/>
    <w:basedOn w:val="a0"/>
    <w:rsid w:val="00797455"/>
    <w:pPr>
      <w:ind w:left="360" w:hanging="360"/>
    </w:pPr>
    <w:rPr>
      <w:rFonts w:ascii="Arial" w:hAnsi="Arial" w:cs="Arial"/>
      <w:b/>
      <w:bCs/>
      <w:caps/>
      <w:sz w:val="22"/>
      <w:szCs w:val="22"/>
      <w:lang w:eastAsia="el-GR"/>
    </w:rPr>
  </w:style>
  <w:style w:type="paragraph" w:customStyle="1" w:styleId="text">
    <w:name w:val="text"/>
    <w:basedOn w:val="a0"/>
    <w:rsid w:val="00797455"/>
    <w:pPr>
      <w:tabs>
        <w:tab w:val="left" w:pos="431"/>
      </w:tabs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aa">
    <w:name w:val="Σύντομη διεύθυνση αποστολέα"/>
    <w:basedOn w:val="a0"/>
    <w:rsid w:val="00797455"/>
    <w:rPr>
      <w:rFonts w:ascii="Arial" w:hAnsi="Arial" w:cs="Arial"/>
      <w:sz w:val="22"/>
      <w:szCs w:val="22"/>
    </w:rPr>
  </w:style>
  <w:style w:type="paragraph" w:customStyle="1" w:styleId="xl23">
    <w:name w:val="xl23"/>
    <w:basedOn w:val="a0"/>
    <w:rsid w:val="00797455"/>
    <w:pPr>
      <w:spacing w:before="280" w:after="280"/>
    </w:pPr>
    <w:rPr>
      <w:rFonts w:ascii="Arial" w:hAnsi="Arial" w:cs="Arial"/>
      <w:b/>
      <w:bCs/>
      <w:sz w:val="22"/>
      <w:szCs w:val="22"/>
      <w:lang w:val="en-GB"/>
    </w:rPr>
  </w:style>
  <w:style w:type="paragraph" w:styleId="ab">
    <w:name w:val="footer"/>
    <w:aliases w:val="ft,ERMF"/>
    <w:basedOn w:val="a0"/>
    <w:link w:val="Char3"/>
    <w:rsid w:val="00797455"/>
    <w:pPr>
      <w:tabs>
        <w:tab w:val="center" w:pos="4153"/>
        <w:tab w:val="right" w:pos="8306"/>
      </w:tabs>
    </w:pPr>
    <w:rPr>
      <w:lang/>
    </w:rPr>
  </w:style>
  <w:style w:type="character" w:customStyle="1" w:styleId="Char3">
    <w:name w:val="Υποσέλιδο Char"/>
    <w:aliases w:val="ft Char1,ERMF Char1"/>
    <w:link w:val="ab"/>
    <w:locked/>
    <w:rPr>
      <w:rFonts w:cs="Times New Roman"/>
      <w:color w:val="00000A"/>
      <w:kern w:val="1"/>
      <w:sz w:val="24"/>
      <w:szCs w:val="24"/>
      <w:lang w:eastAsia="zh-CN"/>
    </w:rPr>
  </w:style>
  <w:style w:type="paragraph" w:customStyle="1" w:styleId="bullet">
    <w:name w:val="bullet"/>
    <w:basedOn w:val="BodyText21"/>
    <w:rsid w:val="00797455"/>
    <w:pPr>
      <w:spacing w:after="120" w:line="100" w:lineRule="atLeast"/>
      <w:ind w:left="990" w:right="0" w:hanging="360"/>
      <w:jc w:val="both"/>
    </w:pPr>
    <w:rPr>
      <w:rFonts w:ascii="Arial" w:hAnsi="Arial" w:cs="Arial"/>
      <w:color w:val="00000A"/>
      <w:sz w:val="22"/>
      <w:szCs w:val="22"/>
    </w:rPr>
  </w:style>
  <w:style w:type="paragraph" w:customStyle="1" w:styleId="ListParagraph">
    <w:name w:val="List Paragraph"/>
    <w:basedOn w:val="a0"/>
    <w:rsid w:val="00797455"/>
    <w:pPr>
      <w:spacing w:after="120"/>
      <w:ind w:left="720"/>
    </w:pPr>
    <w:rPr>
      <w:rFonts w:ascii="Arial" w:hAnsi="Arial" w:cs="Arial"/>
      <w:sz w:val="22"/>
      <w:szCs w:val="22"/>
    </w:rPr>
  </w:style>
  <w:style w:type="paragraph" w:customStyle="1" w:styleId="BodyTextIndent21">
    <w:name w:val="Body Text Indent 21"/>
    <w:basedOn w:val="a0"/>
    <w:rsid w:val="00797455"/>
    <w:pPr>
      <w:spacing w:after="120" w:line="480" w:lineRule="auto"/>
      <w:ind w:left="283"/>
    </w:pPr>
  </w:style>
  <w:style w:type="paragraph" w:customStyle="1" w:styleId="xl55">
    <w:name w:val="xl55"/>
    <w:basedOn w:val="a0"/>
    <w:rsid w:val="00797455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styleId="ac">
    <w:name w:val="header"/>
    <w:aliases w:val="hd"/>
    <w:basedOn w:val="a0"/>
    <w:link w:val="Char4"/>
    <w:rsid w:val="00797455"/>
    <w:pPr>
      <w:tabs>
        <w:tab w:val="center" w:pos="4153"/>
        <w:tab w:val="right" w:pos="8306"/>
      </w:tabs>
    </w:pPr>
    <w:rPr>
      <w:lang/>
    </w:rPr>
  </w:style>
  <w:style w:type="character" w:customStyle="1" w:styleId="Char4">
    <w:name w:val="Κεφαλίδα Char"/>
    <w:aliases w:val="hd Char1"/>
    <w:link w:val="ac"/>
    <w:locked/>
    <w:rPr>
      <w:rFonts w:cs="Times New Roman"/>
      <w:color w:val="00000A"/>
      <w:kern w:val="1"/>
      <w:sz w:val="24"/>
      <w:szCs w:val="24"/>
      <w:lang w:eastAsia="zh-CN"/>
    </w:rPr>
  </w:style>
  <w:style w:type="paragraph" w:customStyle="1" w:styleId="21">
    <w:name w:val="Σώμα κείμενου με εσοχή 21"/>
    <w:basedOn w:val="a0"/>
    <w:rsid w:val="00797455"/>
    <w:pPr>
      <w:spacing w:after="120"/>
      <w:ind w:left="720"/>
      <w:jc w:val="both"/>
    </w:pPr>
    <w:rPr>
      <w:rFonts w:ascii="Arial" w:hAnsi="Arial" w:cs="Arial"/>
      <w:sz w:val="22"/>
      <w:szCs w:val="22"/>
    </w:rPr>
  </w:style>
  <w:style w:type="paragraph" w:customStyle="1" w:styleId="31">
    <w:name w:val="Σώμα κείμενου 31"/>
    <w:basedOn w:val="a0"/>
    <w:rsid w:val="00797455"/>
    <w:pPr>
      <w:tabs>
        <w:tab w:val="left" w:pos="7938"/>
      </w:tabs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styleId="22">
    <w:name w:val="toc 2"/>
    <w:basedOn w:val="a0"/>
    <w:rsid w:val="00797455"/>
    <w:pPr>
      <w:spacing w:after="120"/>
      <w:ind w:left="220"/>
    </w:pPr>
    <w:rPr>
      <w:rFonts w:ascii="Arial" w:hAnsi="Arial" w:cs="Arial"/>
      <w:sz w:val="22"/>
      <w:szCs w:val="22"/>
    </w:rPr>
  </w:style>
  <w:style w:type="paragraph" w:styleId="80">
    <w:name w:val="toc 8"/>
    <w:basedOn w:val="a0"/>
    <w:rsid w:val="00797455"/>
    <w:pPr>
      <w:spacing w:after="120"/>
      <w:ind w:left="1540"/>
    </w:pPr>
    <w:rPr>
      <w:rFonts w:ascii="Arial" w:hAnsi="Arial" w:cs="Arial"/>
      <w:sz w:val="22"/>
      <w:szCs w:val="22"/>
    </w:rPr>
  </w:style>
  <w:style w:type="paragraph" w:customStyle="1" w:styleId="14">
    <w:name w:val="Κείμενο σχολίου1"/>
    <w:basedOn w:val="a0"/>
    <w:rsid w:val="00797455"/>
    <w:pPr>
      <w:spacing w:after="120"/>
    </w:pPr>
    <w:rPr>
      <w:rFonts w:ascii="HellasTimes" w:hAnsi="HellasTimes" w:cs="HellasTimes"/>
      <w:sz w:val="20"/>
      <w:szCs w:val="20"/>
    </w:rPr>
  </w:style>
  <w:style w:type="paragraph" w:customStyle="1" w:styleId="210">
    <w:name w:val="Σώμα κείμενου 21"/>
    <w:basedOn w:val="a0"/>
    <w:rsid w:val="00797455"/>
    <w:pPr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customStyle="1" w:styleId="310">
    <w:name w:val="Σώμα κείμενου με εσοχή 31"/>
    <w:basedOn w:val="a0"/>
    <w:rsid w:val="00797455"/>
    <w:pPr>
      <w:tabs>
        <w:tab w:val="left" w:pos="720"/>
      </w:tabs>
      <w:spacing w:after="120"/>
      <w:ind w:left="720" w:hanging="720"/>
      <w:jc w:val="both"/>
    </w:pPr>
    <w:rPr>
      <w:rFonts w:ascii="Arial" w:hAnsi="Arial" w:cs="Arial"/>
      <w:sz w:val="22"/>
      <w:szCs w:val="22"/>
    </w:rPr>
  </w:style>
  <w:style w:type="paragraph" w:customStyle="1" w:styleId="15">
    <w:name w:val="Τμήμα κειμένου1"/>
    <w:basedOn w:val="a0"/>
    <w:rsid w:val="00797455"/>
    <w:pPr>
      <w:spacing w:before="120" w:after="120"/>
      <w:ind w:left="567" w:right="35"/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16">
    <w:name w:val="Λεζάντα1"/>
    <w:basedOn w:val="a0"/>
    <w:rsid w:val="00797455"/>
    <w:pPr>
      <w:spacing w:after="120" w:line="360" w:lineRule="auto"/>
      <w:jc w:val="center"/>
    </w:pPr>
    <w:rPr>
      <w:rFonts w:ascii="Tahoma" w:hAnsi="Tahoma" w:cs="Tahoma"/>
      <w:b/>
      <w:bCs/>
      <w:sz w:val="48"/>
      <w:szCs w:val="48"/>
    </w:rPr>
  </w:style>
  <w:style w:type="paragraph" w:customStyle="1" w:styleId="2ndBULLET-HDNG3">
    <w:name w:val="2nd BULLET-HDNG 3"/>
    <w:basedOn w:val="a0"/>
    <w:rsid w:val="00797455"/>
    <w:pPr>
      <w:tabs>
        <w:tab w:val="left" w:pos="324"/>
      </w:tabs>
      <w:spacing w:after="120"/>
      <w:ind w:left="324" w:hanging="360"/>
    </w:pPr>
    <w:rPr>
      <w:rFonts w:ascii="Arial" w:hAnsi="Arial" w:cs="Arial"/>
      <w:sz w:val="22"/>
      <w:szCs w:val="22"/>
    </w:rPr>
  </w:style>
  <w:style w:type="paragraph" w:styleId="32">
    <w:name w:val="toc 3"/>
    <w:basedOn w:val="a0"/>
    <w:rsid w:val="00797455"/>
    <w:pPr>
      <w:spacing w:after="120"/>
      <w:ind w:left="440"/>
    </w:pPr>
    <w:rPr>
      <w:rFonts w:ascii="Arial" w:hAnsi="Arial" w:cs="Arial"/>
      <w:sz w:val="22"/>
      <w:szCs w:val="22"/>
    </w:rPr>
  </w:style>
  <w:style w:type="paragraph" w:styleId="40">
    <w:name w:val="toc 4"/>
    <w:basedOn w:val="a0"/>
    <w:rsid w:val="00797455"/>
    <w:pPr>
      <w:spacing w:after="120"/>
      <w:ind w:left="660"/>
    </w:pPr>
    <w:rPr>
      <w:rFonts w:ascii="Arial" w:hAnsi="Arial" w:cs="Arial"/>
      <w:sz w:val="22"/>
      <w:szCs w:val="22"/>
    </w:rPr>
  </w:style>
  <w:style w:type="paragraph" w:styleId="50">
    <w:name w:val="toc 5"/>
    <w:basedOn w:val="a0"/>
    <w:rsid w:val="00797455"/>
    <w:pPr>
      <w:spacing w:after="120"/>
      <w:ind w:left="880"/>
    </w:pPr>
    <w:rPr>
      <w:rFonts w:ascii="Arial" w:hAnsi="Arial" w:cs="Arial"/>
      <w:sz w:val="22"/>
      <w:szCs w:val="22"/>
    </w:rPr>
  </w:style>
  <w:style w:type="paragraph" w:styleId="60">
    <w:name w:val="toc 6"/>
    <w:basedOn w:val="a0"/>
    <w:rsid w:val="00797455"/>
    <w:pPr>
      <w:spacing w:after="120"/>
      <w:ind w:left="1100"/>
    </w:pPr>
    <w:rPr>
      <w:rFonts w:ascii="Arial" w:hAnsi="Arial" w:cs="Arial"/>
      <w:sz w:val="22"/>
      <w:szCs w:val="22"/>
    </w:rPr>
  </w:style>
  <w:style w:type="paragraph" w:styleId="70">
    <w:name w:val="toc 7"/>
    <w:basedOn w:val="a0"/>
    <w:rsid w:val="00797455"/>
    <w:pPr>
      <w:spacing w:after="120"/>
      <w:ind w:left="1320"/>
    </w:pPr>
    <w:rPr>
      <w:rFonts w:ascii="Arial" w:hAnsi="Arial" w:cs="Arial"/>
      <w:sz w:val="22"/>
      <w:szCs w:val="22"/>
    </w:rPr>
  </w:style>
  <w:style w:type="paragraph" w:styleId="90">
    <w:name w:val="toc 9"/>
    <w:basedOn w:val="a0"/>
    <w:rsid w:val="00797455"/>
    <w:pPr>
      <w:spacing w:after="120"/>
      <w:ind w:left="1760"/>
    </w:pPr>
    <w:rPr>
      <w:rFonts w:ascii="Arial" w:hAnsi="Arial" w:cs="Arial"/>
      <w:sz w:val="22"/>
      <w:szCs w:val="22"/>
    </w:rPr>
  </w:style>
  <w:style w:type="paragraph" w:customStyle="1" w:styleId="1stBULLET-HEADING3">
    <w:name w:val="1st BULLET-HEADING 3"/>
    <w:basedOn w:val="a0"/>
    <w:rsid w:val="00797455"/>
    <w:pPr>
      <w:tabs>
        <w:tab w:val="left" w:pos="1038"/>
      </w:tabs>
      <w:spacing w:after="120"/>
      <w:ind w:left="1038" w:hanging="360"/>
    </w:pPr>
    <w:rPr>
      <w:rFonts w:ascii="Arial" w:hAnsi="Arial" w:cs="Arial"/>
      <w:sz w:val="22"/>
      <w:szCs w:val="22"/>
    </w:rPr>
  </w:style>
  <w:style w:type="paragraph" w:customStyle="1" w:styleId="2ndBULLET-HDNG2">
    <w:name w:val="2nd BULLET-HDNG 2"/>
    <w:basedOn w:val="a0"/>
    <w:rsid w:val="00797455"/>
    <w:pPr>
      <w:tabs>
        <w:tab w:val="left" w:pos="432"/>
      </w:tabs>
      <w:spacing w:after="120"/>
      <w:ind w:left="432" w:hanging="432"/>
    </w:pPr>
    <w:rPr>
      <w:rFonts w:ascii="Arial" w:hAnsi="Arial" w:cs="Arial"/>
      <w:sz w:val="22"/>
      <w:szCs w:val="22"/>
    </w:rPr>
  </w:style>
  <w:style w:type="paragraph" w:customStyle="1" w:styleId="2ndBULLET-NORMAL">
    <w:name w:val="2nd BULLET-NORMAL"/>
    <w:basedOn w:val="a0"/>
    <w:rsid w:val="00797455"/>
    <w:pPr>
      <w:tabs>
        <w:tab w:val="left" w:pos="720"/>
      </w:tabs>
      <w:overflowPunct w:val="0"/>
      <w:ind w:left="720" w:hanging="360"/>
      <w:textAlignment w:val="baseline"/>
    </w:pPr>
    <w:rPr>
      <w:rFonts w:ascii="Arial" w:hAnsi="Arial" w:cs="Arial"/>
      <w:sz w:val="22"/>
      <w:szCs w:val="22"/>
      <w:lang w:val="en-GB"/>
    </w:rPr>
  </w:style>
  <w:style w:type="paragraph" w:customStyle="1" w:styleId="BodyUse">
    <w:name w:val="Body Use"/>
    <w:rsid w:val="00797455"/>
    <w:pPr>
      <w:widowControl w:val="0"/>
      <w:suppressAutoHyphens/>
      <w:spacing w:before="120"/>
      <w:jc w:val="both"/>
    </w:pPr>
    <w:rPr>
      <w:color w:val="00000A"/>
      <w:kern w:val="1"/>
      <w:sz w:val="24"/>
      <w:szCs w:val="24"/>
      <w:lang w:eastAsia="zh-CN"/>
    </w:rPr>
  </w:style>
  <w:style w:type="paragraph" w:customStyle="1" w:styleId="FootnoteText1">
    <w:name w:val="Footnote Text1"/>
    <w:basedOn w:val="a0"/>
    <w:rsid w:val="00797455"/>
    <w:pPr>
      <w:spacing w:after="120"/>
    </w:pPr>
    <w:rPr>
      <w:rFonts w:ascii="Arial" w:hAnsi="Arial" w:cs="Arial"/>
      <w:sz w:val="20"/>
      <w:szCs w:val="20"/>
    </w:rPr>
  </w:style>
  <w:style w:type="paragraph" w:customStyle="1" w:styleId="BalloonText1">
    <w:name w:val="Balloon Text1"/>
    <w:basedOn w:val="a0"/>
    <w:rsid w:val="00797455"/>
    <w:pPr>
      <w:spacing w:after="120"/>
    </w:pPr>
    <w:rPr>
      <w:rFonts w:ascii="Tahoma" w:hAnsi="Tahoma" w:cs="Tahoma"/>
      <w:sz w:val="16"/>
      <w:szCs w:val="16"/>
    </w:rPr>
  </w:style>
  <w:style w:type="paragraph" w:customStyle="1" w:styleId="23">
    <w:name w:val="Παράγραφος λίστας2"/>
    <w:basedOn w:val="a0"/>
    <w:rsid w:val="0079745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stBULLET-HDNG3">
    <w:name w:val="1st BULLET-HDNG 3"/>
    <w:basedOn w:val="a0"/>
    <w:rsid w:val="00797455"/>
    <w:pPr>
      <w:tabs>
        <w:tab w:val="left" w:pos="1080"/>
      </w:tabs>
      <w:spacing w:after="120"/>
      <w:ind w:left="1080" w:hanging="360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WW-Default">
    <w:name w:val="WW-Default"/>
    <w:rsid w:val="00797455"/>
    <w:pPr>
      <w:widowControl w:val="0"/>
      <w:suppressAutoHyphens/>
    </w:pPr>
    <w:rPr>
      <w:color w:val="000000"/>
      <w:kern w:val="1"/>
      <w:sz w:val="24"/>
      <w:szCs w:val="24"/>
      <w:lang w:eastAsia="zh-CN"/>
    </w:rPr>
  </w:style>
  <w:style w:type="paragraph" w:customStyle="1" w:styleId="StyleDefaultAutoJustified">
    <w:name w:val="Style Default + Auto Justified"/>
    <w:basedOn w:val="WW-Default"/>
    <w:rsid w:val="00797455"/>
    <w:pPr>
      <w:spacing w:after="120"/>
      <w:jc w:val="both"/>
    </w:pPr>
    <w:rPr>
      <w:rFonts w:ascii="Arial" w:hAnsi="Arial" w:cs="Arial"/>
      <w:color w:val="00000A"/>
      <w:sz w:val="22"/>
      <w:szCs w:val="22"/>
    </w:rPr>
  </w:style>
  <w:style w:type="paragraph" w:customStyle="1" w:styleId="CharChar110">
    <w:name w:val="Char Char110"/>
    <w:basedOn w:val="a0"/>
    <w:rsid w:val="00797455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211">
    <w:name w:val="Λίστα 21"/>
    <w:basedOn w:val="a0"/>
    <w:rsid w:val="00797455"/>
    <w:pPr>
      <w:ind w:left="566" w:hanging="283"/>
    </w:pPr>
    <w:rPr>
      <w:rFonts w:ascii="Arial" w:hAnsi="Arial" w:cs="Arial"/>
      <w:sz w:val="22"/>
      <w:szCs w:val="22"/>
      <w:lang w:val="en-GB"/>
    </w:rPr>
  </w:style>
  <w:style w:type="paragraph" w:customStyle="1" w:styleId="311">
    <w:name w:val="Λίστα 31"/>
    <w:basedOn w:val="a0"/>
    <w:rsid w:val="00797455"/>
    <w:pPr>
      <w:ind w:left="849" w:hanging="283"/>
    </w:pPr>
    <w:rPr>
      <w:rFonts w:ascii="Arial" w:hAnsi="Arial" w:cs="Arial"/>
      <w:sz w:val="22"/>
      <w:szCs w:val="22"/>
      <w:lang w:val="en-GB"/>
    </w:rPr>
  </w:style>
  <w:style w:type="paragraph" w:customStyle="1" w:styleId="41">
    <w:name w:val="Λίστα 41"/>
    <w:basedOn w:val="a0"/>
    <w:rsid w:val="00797455"/>
    <w:pPr>
      <w:ind w:left="1132" w:hanging="283"/>
    </w:pPr>
    <w:rPr>
      <w:rFonts w:ascii="Arial" w:hAnsi="Arial" w:cs="Arial"/>
      <w:sz w:val="22"/>
      <w:szCs w:val="22"/>
      <w:lang w:val="en-GB"/>
    </w:rPr>
  </w:style>
  <w:style w:type="paragraph" w:customStyle="1" w:styleId="17">
    <w:name w:val="Λίστα με κουκκίδες1"/>
    <w:basedOn w:val="a0"/>
    <w:rsid w:val="00797455"/>
    <w:pPr>
      <w:ind w:left="283" w:hanging="283"/>
    </w:pPr>
    <w:rPr>
      <w:rFonts w:ascii="Arial" w:hAnsi="Arial" w:cs="Arial"/>
      <w:sz w:val="22"/>
      <w:szCs w:val="22"/>
      <w:lang w:val="en-GB"/>
    </w:rPr>
  </w:style>
  <w:style w:type="paragraph" w:customStyle="1" w:styleId="212">
    <w:name w:val="Λίστα με κουκκίδες 21"/>
    <w:basedOn w:val="a0"/>
    <w:rsid w:val="00797455"/>
    <w:pPr>
      <w:ind w:left="566" w:hanging="283"/>
    </w:pPr>
    <w:rPr>
      <w:rFonts w:ascii="Arial" w:hAnsi="Arial" w:cs="Arial"/>
      <w:sz w:val="22"/>
      <w:szCs w:val="22"/>
      <w:lang w:val="en-GB"/>
    </w:rPr>
  </w:style>
  <w:style w:type="paragraph" w:customStyle="1" w:styleId="18">
    <w:name w:val="Συνέχεια λίστας1"/>
    <w:basedOn w:val="a0"/>
    <w:rsid w:val="00797455"/>
    <w:pPr>
      <w:spacing w:after="120"/>
      <w:ind w:left="283"/>
    </w:pPr>
    <w:rPr>
      <w:rFonts w:ascii="Arial" w:hAnsi="Arial" w:cs="Arial"/>
      <w:sz w:val="22"/>
      <w:szCs w:val="22"/>
      <w:lang w:val="en-GB"/>
    </w:rPr>
  </w:style>
  <w:style w:type="paragraph" w:customStyle="1" w:styleId="213">
    <w:name w:val="Συνέχεια λίστας 21"/>
    <w:basedOn w:val="a0"/>
    <w:rsid w:val="00797455"/>
    <w:pPr>
      <w:spacing w:after="120"/>
      <w:ind w:left="566"/>
    </w:pPr>
    <w:rPr>
      <w:rFonts w:ascii="Arial" w:hAnsi="Arial" w:cs="Arial"/>
      <w:sz w:val="22"/>
      <w:szCs w:val="22"/>
      <w:lang w:val="en-GB"/>
    </w:rPr>
  </w:style>
  <w:style w:type="paragraph" w:styleId="ad">
    <w:name w:val="Subtitle"/>
    <w:basedOn w:val="a0"/>
    <w:link w:val="Char5"/>
    <w:qFormat/>
    <w:rsid w:val="00797455"/>
    <w:pPr>
      <w:spacing w:after="60"/>
      <w:jc w:val="center"/>
    </w:pPr>
    <w:rPr>
      <w:rFonts w:ascii="Cambria" w:hAnsi="Cambria"/>
      <w:lang/>
    </w:rPr>
  </w:style>
  <w:style w:type="character" w:customStyle="1" w:styleId="Char5">
    <w:name w:val="Υπότιτλος Char"/>
    <w:link w:val="ad"/>
    <w:locked/>
    <w:rPr>
      <w:rFonts w:ascii="Cambria" w:hAnsi="Cambria" w:cs="Times New Roman"/>
      <w:color w:val="00000A"/>
      <w:kern w:val="1"/>
      <w:sz w:val="24"/>
      <w:szCs w:val="24"/>
      <w:lang w:eastAsia="zh-CN"/>
    </w:rPr>
  </w:style>
  <w:style w:type="paragraph" w:customStyle="1" w:styleId="EndnoteText1">
    <w:name w:val="Endnote Text1"/>
    <w:basedOn w:val="a0"/>
    <w:rsid w:val="00797455"/>
    <w:pPr>
      <w:spacing w:after="120"/>
      <w:ind w:left="567"/>
      <w:jc w:val="both"/>
    </w:pPr>
    <w:rPr>
      <w:rFonts w:ascii="Arial" w:hAnsi="Arial" w:cs="Arial"/>
      <w:sz w:val="20"/>
      <w:szCs w:val="20"/>
      <w:lang w:val="en-GB"/>
    </w:rPr>
  </w:style>
  <w:style w:type="paragraph" w:customStyle="1" w:styleId="Style">
    <w:name w:val="Style"/>
    <w:rsid w:val="00797455"/>
    <w:pPr>
      <w:widowControl w:val="0"/>
      <w:suppressAutoHyphens/>
    </w:pPr>
    <w:rPr>
      <w:rFonts w:ascii="Arial" w:hAnsi="Arial" w:cs="Arial"/>
      <w:color w:val="00000A"/>
      <w:kern w:val="1"/>
      <w:sz w:val="24"/>
      <w:szCs w:val="24"/>
      <w:lang w:eastAsia="zh-CN"/>
    </w:rPr>
  </w:style>
  <w:style w:type="paragraph" w:customStyle="1" w:styleId="BodyText9">
    <w:name w:val="Body Text 9"/>
    <w:rsid w:val="00797455"/>
    <w:pPr>
      <w:tabs>
        <w:tab w:val="left" w:pos="0"/>
      </w:tabs>
      <w:suppressAutoHyphens/>
      <w:spacing w:before="120" w:after="120"/>
      <w:ind w:left="1080" w:hanging="360"/>
      <w:jc w:val="both"/>
    </w:pPr>
    <w:rPr>
      <w:rFonts w:ascii="Arial" w:hAnsi="Arial" w:cs="Arial"/>
      <w:color w:val="00000A"/>
      <w:kern w:val="1"/>
      <w:sz w:val="22"/>
      <w:szCs w:val="22"/>
      <w:lang w:eastAsia="zh-CN"/>
    </w:rPr>
  </w:style>
  <w:style w:type="paragraph" w:customStyle="1" w:styleId="NormalWeb1">
    <w:name w:val="Normal (Web)1"/>
    <w:basedOn w:val="a0"/>
    <w:rsid w:val="00797455"/>
    <w:pPr>
      <w:spacing w:before="280" w:after="119"/>
    </w:pPr>
  </w:style>
  <w:style w:type="paragraph" w:customStyle="1" w:styleId="western">
    <w:name w:val="western"/>
    <w:basedOn w:val="a0"/>
    <w:rsid w:val="00797455"/>
    <w:pPr>
      <w:spacing w:before="280" w:line="238" w:lineRule="atLeast"/>
    </w:pPr>
    <w:rPr>
      <w:b/>
      <w:bCs/>
    </w:rPr>
  </w:style>
  <w:style w:type="paragraph" w:customStyle="1" w:styleId="TableContents">
    <w:name w:val="Table Contents"/>
    <w:basedOn w:val="a0"/>
    <w:rsid w:val="00797455"/>
    <w:pPr>
      <w:suppressLineNumbers/>
      <w:spacing w:after="120"/>
    </w:pPr>
    <w:rPr>
      <w:rFonts w:ascii="Arial" w:hAnsi="Arial" w:cs="Arial"/>
      <w:sz w:val="22"/>
      <w:szCs w:val="22"/>
    </w:rPr>
  </w:style>
  <w:style w:type="paragraph" w:customStyle="1" w:styleId="TableHeading">
    <w:name w:val="Table Heading"/>
    <w:basedOn w:val="TableContents"/>
    <w:rsid w:val="00797455"/>
    <w:pPr>
      <w:jc w:val="center"/>
    </w:pPr>
    <w:rPr>
      <w:b/>
      <w:bCs/>
    </w:rPr>
  </w:style>
  <w:style w:type="paragraph" w:customStyle="1" w:styleId="Contents10">
    <w:name w:val="Contents 10"/>
    <w:basedOn w:val="Index"/>
    <w:rsid w:val="00797455"/>
    <w:pPr>
      <w:tabs>
        <w:tab w:val="right" w:leader="dot" w:pos="7091"/>
      </w:tabs>
      <w:ind w:left="2547"/>
    </w:pPr>
  </w:style>
  <w:style w:type="paragraph" w:customStyle="1" w:styleId="HeaderLeft">
    <w:name w:val="Header Left"/>
    <w:basedOn w:val="a0"/>
    <w:rsid w:val="00797455"/>
    <w:pPr>
      <w:suppressLineNumbers/>
      <w:tabs>
        <w:tab w:val="center" w:pos="4747"/>
        <w:tab w:val="right" w:pos="9495"/>
      </w:tabs>
      <w:spacing w:after="120"/>
    </w:pPr>
    <w:rPr>
      <w:rFonts w:ascii="Arial" w:hAnsi="Arial" w:cs="Arial"/>
      <w:sz w:val="22"/>
      <w:szCs w:val="22"/>
    </w:rPr>
  </w:style>
  <w:style w:type="paragraph" w:customStyle="1" w:styleId="BodyTextIndent31">
    <w:name w:val="Body Text Indent 31"/>
    <w:basedOn w:val="a0"/>
    <w:rsid w:val="00797455"/>
    <w:pPr>
      <w:spacing w:after="120"/>
      <w:ind w:left="283"/>
    </w:pPr>
    <w:rPr>
      <w:sz w:val="16"/>
      <w:szCs w:val="16"/>
    </w:rPr>
  </w:style>
  <w:style w:type="paragraph" w:customStyle="1" w:styleId="BodyText31">
    <w:name w:val="Body Text 31"/>
    <w:basedOn w:val="a0"/>
    <w:rsid w:val="00797455"/>
    <w:pPr>
      <w:spacing w:after="120"/>
    </w:pPr>
    <w:rPr>
      <w:sz w:val="16"/>
      <w:szCs w:val="16"/>
    </w:rPr>
  </w:style>
  <w:style w:type="paragraph" w:customStyle="1" w:styleId="1stBUL-HDG2">
    <w:name w:val="1st BUL-HDG2"/>
    <w:basedOn w:val="a0"/>
    <w:rsid w:val="00797455"/>
    <w:pPr>
      <w:tabs>
        <w:tab w:val="left" w:pos="1355"/>
      </w:tabs>
      <w:spacing w:after="120"/>
      <w:ind w:left="1363" w:hanging="283"/>
      <w:jc w:val="both"/>
    </w:pPr>
    <w:rPr>
      <w:rFonts w:ascii="Arial" w:hAnsi="Arial" w:cs="Arial"/>
      <w:sz w:val="22"/>
      <w:szCs w:val="22"/>
    </w:rPr>
  </w:style>
  <w:style w:type="paragraph" w:customStyle="1" w:styleId="FrameContents">
    <w:name w:val="Frame Contents"/>
    <w:basedOn w:val="a6"/>
    <w:rsid w:val="00797455"/>
  </w:style>
  <w:style w:type="paragraph" w:customStyle="1" w:styleId="Quotations">
    <w:name w:val="Quotations"/>
    <w:basedOn w:val="a0"/>
    <w:rsid w:val="00797455"/>
  </w:style>
  <w:style w:type="paragraph" w:styleId="ae">
    <w:name w:val="Title"/>
    <w:basedOn w:val="Heading"/>
    <w:link w:val="Char6"/>
    <w:qFormat/>
    <w:rsid w:val="00797455"/>
    <w:pPr>
      <w:jc w:val="left"/>
    </w:pPr>
    <w:rPr>
      <w:rFonts w:cs="Times New Roman"/>
      <w:bCs w:val="0"/>
      <w:szCs w:val="20"/>
    </w:rPr>
  </w:style>
  <w:style w:type="character" w:customStyle="1" w:styleId="Char6">
    <w:name w:val="Τίτλος Char"/>
    <w:link w:val="ae"/>
    <w:locked/>
    <w:rsid w:val="004869F2"/>
    <w:rPr>
      <w:rFonts w:ascii="Arial" w:eastAsia="SimSun" w:hAnsi="Arial" w:cs="Times New Roman"/>
      <w:b/>
      <w:color w:val="00000A"/>
      <w:kern w:val="1"/>
      <w:sz w:val="32"/>
      <w:lang w:val="en-GB" w:eastAsia="zh-CN"/>
    </w:rPr>
  </w:style>
  <w:style w:type="paragraph" w:customStyle="1" w:styleId="1">
    <w:name w:val="Στυλ1"/>
    <w:basedOn w:val="a0"/>
    <w:rsid w:val="00F55CAF"/>
    <w:pPr>
      <w:numPr>
        <w:numId w:val="2"/>
      </w:numPr>
      <w:ind w:right="284"/>
    </w:pPr>
    <w:rPr>
      <w:rFonts w:ascii="Book Antiqua" w:hAnsi="Book Antiqua" w:cs="Book Antiqua"/>
      <w:lang w:val="en-US"/>
    </w:rPr>
  </w:style>
  <w:style w:type="paragraph" w:styleId="24">
    <w:name w:val="Body Text Indent 2"/>
    <w:basedOn w:val="a0"/>
    <w:link w:val="2Char1"/>
    <w:rsid w:val="00A56AFA"/>
    <w:pPr>
      <w:spacing w:after="120" w:line="480" w:lineRule="auto"/>
      <w:ind w:left="283"/>
    </w:pPr>
    <w:rPr>
      <w:szCs w:val="20"/>
      <w:lang/>
    </w:rPr>
  </w:style>
  <w:style w:type="character" w:customStyle="1" w:styleId="2Char1">
    <w:name w:val="Σώμα κείμενου με εσοχή 2 Char"/>
    <w:link w:val="24"/>
    <w:locked/>
    <w:rsid w:val="00A56AFA"/>
    <w:rPr>
      <w:rFonts w:cs="Times New Roman"/>
      <w:color w:val="00000A"/>
      <w:kern w:val="1"/>
      <w:sz w:val="24"/>
      <w:lang w:eastAsia="zh-CN"/>
    </w:rPr>
  </w:style>
  <w:style w:type="paragraph" w:styleId="33">
    <w:name w:val="Body Text 3"/>
    <w:basedOn w:val="a0"/>
    <w:link w:val="3Char1"/>
    <w:rsid w:val="006E7D13"/>
    <w:pPr>
      <w:spacing w:after="120"/>
    </w:pPr>
    <w:rPr>
      <w:sz w:val="16"/>
      <w:szCs w:val="20"/>
      <w:lang/>
    </w:rPr>
  </w:style>
  <w:style w:type="character" w:customStyle="1" w:styleId="3Char1">
    <w:name w:val="Σώμα κείμενου 3 Char"/>
    <w:link w:val="33"/>
    <w:locked/>
    <w:rsid w:val="006E7D13"/>
    <w:rPr>
      <w:rFonts w:cs="Times New Roman"/>
      <w:color w:val="00000A"/>
      <w:kern w:val="1"/>
      <w:sz w:val="16"/>
      <w:lang w:eastAsia="zh-CN"/>
    </w:rPr>
  </w:style>
  <w:style w:type="character" w:styleId="af">
    <w:name w:val="page number"/>
    <w:rsid w:val="004869F2"/>
    <w:rPr>
      <w:rFonts w:cs="Times New Roman"/>
    </w:rPr>
  </w:style>
  <w:style w:type="character" w:styleId="af0">
    <w:name w:val="annotation reference"/>
    <w:rsid w:val="004869F2"/>
    <w:rPr>
      <w:rFonts w:cs="Times New Roman"/>
      <w:sz w:val="16"/>
    </w:rPr>
  </w:style>
  <w:style w:type="paragraph" w:styleId="af1">
    <w:name w:val="annotation text"/>
    <w:basedOn w:val="a0"/>
    <w:link w:val="Char7"/>
    <w:rsid w:val="004869F2"/>
    <w:pPr>
      <w:suppressAutoHyphens w:val="0"/>
      <w:spacing w:after="120"/>
      <w:ind w:left="576"/>
      <w:jc w:val="both"/>
    </w:pPr>
    <w:rPr>
      <w:rFonts w:ascii="HellasTimes" w:hAnsi="HellasTimes"/>
      <w:color w:val="auto"/>
      <w:kern w:val="0"/>
      <w:sz w:val="20"/>
      <w:szCs w:val="20"/>
      <w:lang w:val="en-GB"/>
    </w:rPr>
  </w:style>
  <w:style w:type="character" w:customStyle="1" w:styleId="Char7">
    <w:name w:val="Κείμενο σχολίου Char"/>
    <w:link w:val="af1"/>
    <w:locked/>
    <w:rsid w:val="004869F2"/>
    <w:rPr>
      <w:rFonts w:ascii="HellasTimes" w:hAnsi="HellasTimes" w:cs="Times New Roman"/>
      <w:lang w:val="en-GB"/>
    </w:rPr>
  </w:style>
  <w:style w:type="paragraph" w:styleId="20">
    <w:name w:val="Body Text 2"/>
    <w:basedOn w:val="a0"/>
    <w:link w:val="2Char0"/>
    <w:rsid w:val="004869F2"/>
    <w:pPr>
      <w:suppressAutoHyphens w:val="0"/>
      <w:spacing w:after="120"/>
      <w:ind w:left="567" w:hanging="567"/>
      <w:jc w:val="both"/>
    </w:pPr>
    <w:rPr>
      <w:color w:val="auto"/>
      <w:kern w:val="0"/>
      <w:szCs w:val="20"/>
      <w:lang/>
    </w:rPr>
  </w:style>
  <w:style w:type="character" w:customStyle="1" w:styleId="BodyText2Char1">
    <w:name w:val="Body Text 2 Char1"/>
    <w:rsid w:val="004869F2"/>
    <w:rPr>
      <w:rFonts w:cs="Times New Roman"/>
      <w:color w:val="00000A"/>
      <w:kern w:val="1"/>
      <w:sz w:val="24"/>
      <w:lang w:eastAsia="zh-CN"/>
    </w:rPr>
  </w:style>
  <w:style w:type="paragraph" w:styleId="30">
    <w:name w:val="Body Text Indent 3"/>
    <w:basedOn w:val="a0"/>
    <w:link w:val="3Char0"/>
    <w:rsid w:val="004869F2"/>
    <w:pPr>
      <w:suppressAutoHyphens w:val="0"/>
      <w:spacing w:after="120"/>
      <w:ind w:left="576"/>
      <w:jc w:val="both"/>
    </w:pPr>
    <w:rPr>
      <w:color w:val="auto"/>
      <w:kern w:val="0"/>
      <w:sz w:val="16"/>
      <w:szCs w:val="20"/>
      <w:lang/>
    </w:rPr>
  </w:style>
  <w:style w:type="character" w:customStyle="1" w:styleId="BodyTextIndent3Char2">
    <w:name w:val="Body Text Indent 3 Char2"/>
    <w:rsid w:val="004869F2"/>
    <w:rPr>
      <w:rFonts w:cs="Times New Roman"/>
      <w:color w:val="00000A"/>
      <w:kern w:val="1"/>
      <w:sz w:val="16"/>
      <w:lang w:eastAsia="zh-CN"/>
    </w:rPr>
  </w:style>
  <w:style w:type="paragraph" w:styleId="af2">
    <w:name w:val="List Number"/>
    <w:basedOn w:val="a0"/>
    <w:rsid w:val="004869F2"/>
    <w:pPr>
      <w:suppressAutoHyphens w:val="0"/>
      <w:spacing w:before="120" w:after="120"/>
      <w:ind w:left="283" w:hanging="283"/>
      <w:jc w:val="both"/>
    </w:pPr>
    <w:rPr>
      <w:color w:val="auto"/>
      <w:kern w:val="0"/>
      <w:szCs w:val="20"/>
      <w:lang w:val="en-GB" w:eastAsia="en-US"/>
    </w:rPr>
  </w:style>
  <w:style w:type="paragraph" w:styleId="a4">
    <w:name w:val="footnote text"/>
    <w:basedOn w:val="a0"/>
    <w:link w:val="Char"/>
    <w:rsid w:val="004869F2"/>
    <w:pPr>
      <w:suppressAutoHyphens w:val="0"/>
      <w:spacing w:after="120"/>
      <w:ind w:left="576"/>
      <w:jc w:val="both"/>
    </w:pPr>
    <w:rPr>
      <w:color w:val="auto"/>
      <w:kern w:val="0"/>
      <w:sz w:val="20"/>
      <w:szCs w:val="20"/>
      <w:lang/>
    </w:rPr>
  </w:style>
  <w:style w:type="character" w:customStyle="1" w:styleId="FootnoteTextChar1">
    <w:name w:val="Footnote Text Char1"/>
    <w:rsid w:val="004869F2"/>
    <w:rPr>
      <w:rFonts w:cs="Times New Roman"/>
      <w:color w:val="00000A"/>
      <w:kern w:val="1"/>
      <w:lang w:eastAsia="zh-CN"/>
    </w:rPr>
  </w:style>
  <w:style w:type="character" w:styleId="af3">
    <w:name w:val="footnote reference"/>
    <w:rsid w:val="004869F2"/>
    <w:rPr>
      <w:rFonts w:cs="Times New Roman"/>
      <w:vertAlign w:val="superscript"/>
    </w:rPr>
  </w:style>
  <w:style w:type="paragraph" w:styleId="af4">
    <w:name w:val="Document Map"/>
    <w:basedOn w:val="a0"/>
    <w:link w:val="Char8"/>
    <w:rsid w:val="004869F2"/>
    <w:pPr>
      <w:shd w:val="clear" w:color="auto" w:fill="000080"/>
      <w:suppressAutoHyphens w:val="0"/>
      <w:spacing w:after="120"/>
      <w:ind w:left="576"/>
      <w:jc w:val="both"/>
    </w:pPr>
    <w:rPr>
      <w:rFonts w:ascii="Tahoma" w:hAnsi="Tahoma"/>
      <w:color w:val="auto"/>
      <w:kern w:val="0"/>
      <w:sz w:val="20"/>
      <w:szCs w:val="20"/>
      <w:lang w:val="en-GB"/>
    </w:rPr>
  </w:style>
  <w:style w:type="character" w:customStyle="1" w:styleId="Char8">
    <w:name w:val="Χάρτης εγγράφου Char"/>
    <w:link w:val="af4"/>
    <w:locked/>
    <w:rsid w:val="004869F2"/>
    <w:rPr>
      <w:rFonts w:ascii="Tahoma" w:hAnsi="Tahoma" w:cs="Times New Roman"/>
      <w:shd w:val="clear" w:color="auto" w:fill="000080"/>
      <w:lang w:val="en-GB"/>
    </w:rPr>
  </w:style>
  <w:style w:type="paragraph" w:styleId="a5">
    <w:name w:val="Balloon Text"/>
    <w:basedOn w:val="a0"/>
    <w:link w:val="Char0"/>
    <w:rsid w:val="004869F2"/>
    <w:pPr>
      <w:suppressAutoHyphens w:val="0"/>
      <w:spacing w:after="120"/>
      <w:ind w:left="576"/>
      <w:jc w:val="both"/>
    </w:pPr>
    <w:rPr>
      <w:color w:val="auto"/>
      <w:kern w:val="0"/>
      <w:sz w:val="2"/>
      <w:szCs w:val="20"/>
      <w:lang/>
    </w:rPr>
  </w:style>
  <w:style w:type="character" w:customStyle="1" w:styleId="BalloonTextChar1">
    <w:name w:val="Balloon Text Char1"/>
    <w:rsid w:val="004869F2"/>
    <w:rPr>
      <w:rFonts w:ascii="Tahoma" w:hAnsi="Tahoma" w:cs="Times New Roman"/>
      <w:color w:val="00000A"/>
      <w:kern w:val="1"/>
      <w:sz w:val="16"/>
      <w:lang w:eastAsia="zh-CN"/>
    </w:rPr>
  </w:style>
  <w:style w:type="paragraph" w:customStyle="1" w:styleId="Text2">
    <w:name w:val="Text 2"/>
    <w:basedOn w:val="a0"/>
    <w:rsid w:val="004869F2"/>
    <w:pPr>
      <w:tabs>
        <w:tab w:val="left" w:pos="2161"/>
      </w:tabs>
      <w:suppressAutoHyphens w:val="0"/>
      <w:spacing w:after="240"/>
      <w:ind w:left="1077"/>
      <w:jc w:val="both"/>
    </w:pPr>
    <w:rPr>
      <w:color w:val="auto"/>
      <w:kern w:val="0"/>
      <w:szCs w:val="20"/>
      <w:lang w:eastAsia="en-US"/>
    </w:rPr>
  </w:style>
  <w:style w:type="paragraph" w:customStyle="1" w:styleId="Rub1">
    <w:name w:val="Rub1"/>
    <w:basedOn w:val="a0"/>
    <w:rsid w:val="004869F2"/>
    <w:pPr>
      <w:tabs>
        <w:tab w:val="left" w:pos="1276"/>
      </w:tabs>
      <w:suppressAutoHyphens w:val="0"/>
    </w:pPr>
    <w:rPr>
      <w:b/>
      <w:smallCaps/>
      <w:color w:val="auto"/>
      <w:kern w:val="0"/>
      <w:sz w:val="20"/>
      <w:szCs w:val="20"/>
      <w:lang w:eastAsia="en-US"/>
    </w:rPr>
  </w:style>
  <w:style w:type="paragraph" w:customStyle="1" w:styleId="Rub2">
    <w:name w:val="Rub2"/>
    <w:basedOn w:val="a0"/>
    <w:next w:val="a0"/>
    <w:rsid w:val="004869F2"/>
    <w:pPr>
      <w:tabs>
        <w:tab w:val="left" w:pos="709"/>
        <w:tab w:val="left" w:pos="5670"/>
        <w:tab w:val="left" w:pos="6663"/>
        <w:tab w:val="left" w:pos="7088"/>
      </w:tabs>
      <w:suppressAutoHyphens w:val="0"/>
      <w:ind w:right="-595"/>
    </w:pPr>
    <w:rPr>
      <w:smallCaps/>
      <w:color w:val="auto"/>
      <w:kern w:val="0"/>
      <w:sz w:val="20"/>
      <w:szCs w:val="20"/>
      <w:lang w:eastAsia="en-US"/>
    </w:rPr>
  </w:style>
  <w:style w:type="paragraph" w:customStyle="1" w:styleId="Rub3">
    <w:name w:val="Rub3"/>
    <w:basedOn w:val="a0"/>
    <w:next w:val="a0"/>
    <w:rsid w:val="004869F2"/>
    <w:pPr>
      <w:tabs>
        <w:tab w:val="left" w:pos="709"/>
      </w:tabs>
      <w:suppressAutoHyphens w:val="0"/>
    </w:pPr>
    <w:rPr>
      <w:b/>
      <w:i/>
      <w:color w:val="auto"/>
      <w:kern w:val="0"/>
      <w:sz w:val="20"/>
      <w:szCs w:val="20"/>
      <w:lang w:eastAsia="en-US"/>
    </w:rPr>
  </w:style>
  <w:style w:type="paragraph" w:customStyle="1" w:styleId="Rub4">
    <w:name w:val="Rub4"/>
    <w:basedOn w:val="a0"/>
    <w:next w:val="a0"/>
    <w:rsid w:val="004869F2"/>
    <w:pPr>
      <w:tabs>
        <w:tab w:val="left" w:pos="709"/>
      </w:tabs>
      <w:suppressAutoHyphens w:val="0"/>
      <w:jc w:val="both"/>
    </w:pPr>
    <w:rPr>
      <w:i/>
      <w:color w:val="auto"/>
      <w:kern w:val="0"/>
      <w:sz w:val="20"/>
      <w:szCs w:val="20"/>
      <w:lang w:eastAsia="en-US"/>
    </w:rPr>
  </w:style>
  <w:style w:type="paragraph" w:styleId="a">
    <w:name w:val="Message Header"/>
    <w:basedOn w:val="a6"/>
    <w:link w:val="Char9"/>
    <w:rsid w:val="004869F2"/>
    <w:pPr>
      <w:keepLines/>
      <w:widowControl/>
      <w:numPr>
        <w:numId w:val="5"/>
      </w:numPr>
      <w:tabs>
        <w:tab w:val="left" w:pos="0"/>
        <w:tab w:val="left" w:pos="3600"/>
        <w:tab w:val="left" w:pos="4680"/>
      </w:tabs>
      <w:suppressAutoHyphens w:val="0"/>
      <w:spacing w:line="280" w:lineRule="exact"/>
      <w:ind w:left="0" w:right="2160" w:hanging="1080"/>
    </w:pPr>
    <w:rPr>
      <w:color w:val="auto"/>
      <w:kern w:val="0"/>
      <w:szCs w:val="20"/>
      <w:lang w:eastAsia="en-US"/>
    </w:rPr>
  </w:style>
  <w:style w:type="character" w:customStyle="1" w:styleId="Char9">
    <w:name w:val="Κεφαλίδα μηνύματος Char"/>
    <w:link w:val="a"/>
    <w:locked/>
    <w:rsid w:val="004869F2"/>
    <w:rPr>
      <w:sz w:val="24"/>
      <w:lang w:eastAsia="en-US"/>
    </w:rPr>
  </w:style>
  <w:style w:type="paragraph" w:customStyle="1" w:styleId="19">
    <w:name w:val="Παράγραφος λίστας1"/>
    <w:basedOn w:val="a0"/>
    <w:qFormat/>
    <w:rsid w:val="004869F2"/>
    <w:pPr>
      <w:suppressAutoHyphens w:val="0"/>
      <w:spacing w:after="200" w:line="276" w:lineRule="auto"/>
      <w:ind w:left="720"/>
    </w:pPr>
    <w:rPr>
      <w:rFonts w:ascii="Calibri" w:hAnsi="Calibri"/>
      <w:color w:val="auto"/>
      <w:kern w:val="0"/>
      <w:sz w:val="22"/>
      <w:szCs w:val="22"/>
      <w:lang w:eastAsia="en-US"/>
    </w:rPr>
  </w:style>
  <w:style w:type="paragraph" w:styleId="-HTML">
    <w:name w:val="HTML Preformatted"/>
    <w:basedOn w:val="a0"/>
    <w:link w:val="-HTMLChar"/>
    <w:rsid w:val="004869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color w:val="auto"/>
      <w:kern w:val="0"/>
      <w:sz w:val="20"/>
      <w:szCs w:val="20"/>
      <w:lang/>
    </w:rPr>
  </w:style>
  <w:style w:type="character" w:customStyle="1" w:styleId="-HTMLChar">
    <w:name w:val="Προ-διαμορφωμένο HTML Char"/>
    <w:link w:val="-HTML"/>
    <w:locked/>
    <w:rsid w:val="004869F2"/>
    <w:rPr>
      <w:rFonts w:ascii="Courier New" w:hAnsi="Courier New" w:cs="Times New Roman"/>
    </w:rPr>
  </w:style>
  <w:style w:type="paragraph" w:customStyle="1" w:styleId="312pt127">
    <w:name w:val="Α κείμενο 3 + 12 pt Πρώτη γραμμή:  127 εκ."/>
    <w:basedOn w:val="33"/>
    <w:rsid w:val="004869F2"/>
    <w:pPr>
      <w:suppressAutoHyphens w:val="0"/>
      <w:spacing w:before="60" w:after="60"/>
      <w:ind w:firstLine="720"/>
      <w:jc w:val="both"/>
    </w:pPr>
    <w:rPr>
      <w:color w:val="auto"/>
      <w:kern w:val="0"/>
      <w:sz w:val="24"/>
      <w:lang w:eastAsia="el-GR"/>
    </w:rPr>
  </w:style>
  <w:style w:type="paragraph" w:customStyle="1" w:styleId="-HTML1">
    <w:name w:val="Προ-διαμορφωμένο HTML1"/>
    <w:basedOn w:val="a0"/>
    <w:rsid w:val="004869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kern w:val="0"/>
      <w:sz w:val="15"/>
      <w:szCs w:val="15"/>
    </w:rPr>
  </w:style>
  <w:style w:type="paragraph" w:customStyle="1" w:styleId="Web1">
    <w:name w:val="Κανονικό (Web)1"/>
    <w:basedOn w:val="a0"/>
    <w:rsid w:val="004869F2"/>
    <w:pPr>
      <w:spacing w:before="280" w:after="119"/>
    </w:pPr>
    <w:rPr>
      <w:color w:val="auto"/>
      <w:kern w:val="0"/>
    </w:rPr>
  </w:style>
  <w:style w:type="paragraph" w:customStyle="1" w:styleId="120">
    <w:name w:val="Επικεφαλίδα 12"/>
    <w:basedOn w:val="a0"/>
    <w:next w:val="a0"/>
    <w:rsid w:val="004869F2"/>
    <w:pPr>
      <w:suppressAutoHyphens w:val="0"/>
      <w:autoSpaceDE w:val="0"/>
      <w:autoSpaceDN w:val="0"/>
      <w:adjustRightInd w:val="0"/>
    </w:pPr>
    <w:rPr>
      <w:rFonts w:ascii="Tahoma" w:hAnsi="Tahoma"/>
      <w:color w:val="auto"/>
      <w:kern w:val="0"/>
      <w:sz w:val="20"/>
      <w:lang w:val="en-US" w:eastAsia="en-US"/>
    </w:rPr>
  </w:style>
  <w:style w:type="paragraph" w:customStyle="1" w:styleId="P-PlainBodyText">
    <w:name w:val="P - Plain Body Text"/>
    <w:autoRedefine/>
    <w:rsid w:val="004869F2"/>
    <w:pPr>
      <w:spacing w:after="120"/>
      <w:jc w:val="both"/>
    </w:pPr>
    <w:rPr>
      <w:rFonts w:ascii="Century Gothic" w:hAnsi="Century Gothic"/>
      <w:lang w:eastAsia="en-US"/>
    </w:rPr>
  </w:style>
  <w:style w:type="paragraph" w:styleId="af5">
    <w:name w:val="Plain Text"/>
    <w:basedOn w:val="a0"/>
    <w:link w:val="Chara"/>
    <w:rsid w:val="004869F2"/>
    <w:pPr>
      <w:suppressAutoHyphens w:val="0"/>
    </w:pPr>
    <w:rPr>
      <w:rFonts w:ascii="Courier New" w:hAnsi="Courier New"/>
      <w:color w:val="auto"/>
      <w:kern w:val="0"/>
      <w:sz w:val="20"/>
      <w:szCs w:val="20"/>
      <w:lang/>
    </w:rPr>
  </w:style>
  <w:style w:type="character" w:customStyle="1" w:styleId="Chara">
    <w:name w:val="Απλό κείμενο Char"/>
    <w:link w:val="af5"/>
    <w:locked/>
    <w:rsid w:val="004869F2"/>
    <w:rPr>
      <w:rFonts w:ascii="Courier New" w:hAnsi="Courier New" w:cs="Times New Roman"/>
    </w:rPr>
  </w:style>
  <w:style w:type="paragraph" w:customStyle="1" w:styleId="Default">
    <w:name w:val="Default"/>
    <w:rsid w:val="004869F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/>
    </w:rPr>
  </w:style>
  <w:style w:type="paragraph" w:customStyle="1" w:styleId="220">
    <w:name w:val="Σώμα κείμενου 22"/>
    <w:basedOn w:val="Default"/>
    <w:next w:val="Default"/>
    <w:rsid w:val="004869F2"/>
    <w:rPr>
      <w:rFonts w:cs="Times New Roman"/>
      <w:color w:val="auto"/>
      <w:sz w:val="20"/>
    </w:rPr>
  </w:style>
  <w:style w:type="paragraph" w:customStyle="1" w:styleId="25">
    <w:name w:val="Βασικό2"/>
    <w:basedOn w:val="Default"/>
    <w:next w:val="Default"/>
    <w:rsid w:val="004869F2"/>
    <w:rPr>
      <w:rFonts w:cs="Times New Roman"/>
      <w:color w:val="auto"/>
      <w:sz w:val="20"/>
    </w:rPr>
  </w:style>
  <w:style w:type="paragraph" w:customStyle="1" w:styleId="af6">
    <w:name w:val="Σώμα κείμενου"/>
    <w:basedOn w:val="Default"/>
    <w:next w:val="Default"/>
    <w:rsid w:val="004869F2"/>
    <w:rPr>
      <w:rFonts w:cs="Times New Roman"/>
      <w:color w:val="auto"/>
      <w:sz w:val="20"/>
    </w:rPr>
  </w:style>
  <w:style w:type="paragraph" w:customStyle="1" w:styleId="26">
    <w:name w:val="Κείμενο σχολίου2"/>
    <w:basedOn w:val="Default"/>
    <w:next w:val="Default"/>
    <w:rsid w:val="004869F2"/>
    <w:rPr>
      <w:rFonts w:cs="Times New Roman"/>
      <w:color w:val="auto"/>
      <w:sz w:val="20"/>
    </w:rPr>
  </w:style>
  <w:style w:type="paragraph" w:customStyle="1" w:styleId="320">
    <w:name w:val="Επικεφαλίδα 32"/>
    <w:basedOn w:val="Default"/>
    <w:next w:val="Default"/>
    <w:rsid w:val="004869F2"/>
    <w:rPr>
      <w:rFonts w:cs="Times New Roman"/>
      <w:color w:val="auto"/>
      <w:sz w:val="20"/>
    </w:rPr>
  </w:style>
  <w:style w:type="paragraph" w:customStyle="1" w:styleId="321">
    <w:name w:val="Σώμα κείμενου 32"/>
    <w:basedOn w:val="Default"/>
    <w:next w:val="Default"/>
    <w:rsid w:val="004869F2"/>
    <w:rPr>
      <w:rFonts w:cs="Times New Roman"/>
      <w:color w:val="auto"/>
      <w:sz w:val="20"/>
    </w:rPr>
  </w:style>
  <w:style w:type="paragraph" w:customStyle="1" w:styleId="27">
    <w:name w:val="Σώμα κείμενου με εσοχή2"/>
    <w:basedOn w:val="Default"/>
    <w:next w:val="Default"/>
    <w:rsid w:val="004869F2"/>
    <w:pPr>
      <w:spacing w:after="120"/>
    </w:pPr>
    <w:rPr>
      <w:rFonts w:cs="Times New Roman"/>
      <w:color w:val="auto"/>
      <w:sz w:val="20"/>
    </w:rPr>
  </w:style>
  <w:style w:type="paragraph" w:customStyle="1" w:styleId="221">
    <w:name w:val="Επικεφαλίδα 22"/>
    <w:basedOn w:val="Default"/>
    <w:next w:val="Default"/>
    <w:rsid w:val="004869F2"/>
    <w:pPr>
      <w:spacing w:before="240" w:after="60"/>
    </w:pPr>
    <w:rPr>
      <w:rFonts w:cs="Times New Roman"/>
      <w:color w:val="auto"/>
      <w:sz w:val="20"/>
    </w:rPr>
  </w:style>
  <w:style w:type="paragraph" w:customStyle="1" w:styleId="P-ArticleTitle">
    <w:name w:val="P - Article Title"/>
    <w:autoRedefine/>
    <w:rsid w:val="004869F2"/>
    <w:pPr>
      <w:spacing w:before="120"/>
    </w:pPr>
    <w:rPr>
      <w:rFonts w:ascii="Book Antiqua" w:hAnsi="Book Antiqua" w:cs="Arial"/>
      <w:b/>
      <w:bCs/>
      <w:sz w:val="24"/>
      <w:szCs w:val="24"/>
      <w:u w:val="single"/>
      <w:lang w:eastAsia="en-US"/>
    </w:rPr>
  </w:style>
  <w:style w:type="paragraph" w:customStyle="1" w:styleId="P-BoldTitlesmallcase">
    <w:name w:val="P - Bold Title (small case)"/>
    <w:basedOn w:val="a0"/>
    <w:autoRedefine/>
    <w:rsid w:val="004869F2"/>
    <w:pPr>
      <w:tabs>
        <w:tab w:val="num" w:pos="284"/>
      </w:tabs>
      <w:suppressAutoHyphens w:val="0"/>
      <w:spacing w:before="240" w:after="120"/>
    </w:pPr>
    <w:rPr>
      <w:rFonts w:ascii="DINGreek-Regular" w:hAnsi="DINGreek-Regular"/>
      <w:b/>
      <w:bCs/>
      <w:color w:val="auto"/>
      <w:kern w:val="0"/>
      <w:sz w:val="19"/>
      <w:lang w:eastAsia="en-US"/>
    </w:rPr>
  </w:style>
  <w:style w:type="paragraph" w:customStyle="1" w:styleId="P-UnderlineGrey">
    <w:name w:val="P - Underline Grey"/>
    <w:next w:val="P-ArticleTitle"/>
    <w:autoRedefine/>
    <w:rsid w:val="004869F2"/>
    <w:pPr>
      <w:autoSpaceDE w:val="0"/>
      <w:autoSpaceDN w:val="0"/>
      <w:adjustRightInd w:val="0"/>
      <w:spacing w:after="240"/>
      <w:ind w:left="17"/>
    </w:pPr>
    <w:rPr>
      <w:rFonts w:ascii="DINGreek-Regular" w:hAnsi="DINGreek-Regular"/>
      <w:b/>
      <w:bCs/>
      <w:color w:val="999999"/>
      <w:sz w:val="18"/>
      <w:lang w:eastAsia="en-US"/>
    </w:rPr>
  </w:style>
  <w:style w:type="paragraph" w:customStyle="1" w:styleId="P-NumberedBullet">
    <w:name w:val="P - Numbered Bullet"/>
    <w:autoRedefine/>
    <w:rsid w:val="004869F2"/>
    <w:pPr>
      <w:autoSpaceDE w:val="0"/>
      <w:autoSpaceDN w:val="0"/>
      <w:adjustRightInd w:val="0"/>
      <w:spacing w:after="120"/>
      <w:jc w:val="both"/>
    </w:pPr>
    <w:rPr>
      <w:rFonts w:ascii="Century Gothic" w:hAnsi="Century Gothic"/>
      <w:lang w:eastAsia="en-US"/>
    </w:rPr>
  </w:style>
  <w:style w:type="paragraph" w:customStyle="1" w:styleId="BodyText26">
    <w:name w:val="Body Text 26"/>
    <w:basedOn w:val="a0"/>
    <w:rsid w:val="004869F2"/>
    <w:pPr>
      <w:suppressAutoHyphens w:val="0"/>
      <w:spacing w:before="160"/>
      <w:jc w:val="both"/>
    </w:pPr>
    <w:rPr>
      <w:rFonts w:ascii="Arial" w:hAnsi="Arial"/>
      <w:color w:val="auto"/>
      <w:kern w:val="0"/>
      <w:sz w:val="22"/>
      <w:szCs w:val="20"/>
      <w:lang w:eastAsia="el-GR"/>
    </w:rPr>
  </w:style>
  <w:style w:type="paragraph" w:styleId="af7">
    <w:name w:val="Block Text"/>
    <w:basedOn w:val="a0"/>
    <w:rsid w:val="004869F2"/>
    <w:pPr>
      <w:suppressAutoHyphens w:val="0"/>
      <w:spacing w:after="120"/>
      <w:ind w:left="110" w:right="-30"/>
      <w:jc w:val="both"/>
    </w:pPr>
    <w:rPr>
      <w:rFonts w:ascii="Book Antiqua" w:hAnsi="Book Antiqua"/>
      <w:color w:val="auto"/>
      <w:kern w:val="0"/>
      <w:sz w:val="22"/>
      <w:szCs w:val="20"/>
      <w:lang w:eastAsia="el-GR"/>
    </w:rPr>
  </w:style>
  <w:style w:type="paragraph" w:customStyle="1" w:styleId="SPYROSparagraph">
    <w:name w:val="SPYROS paragraph"/>
    <w:basedOn w:val="a0"/>
    <w:rsid w:val="004869F2"/>
    <w:pPr>
      <w:spacing w:line="360" w:lineRule="auto"/>
      <w:jc w:val="both"/>
    </w:pPr>
    <w:rPr>
      <w:rFonts w:ascii="Tahoma" w:hAnsi="Tahoma" w:cs="Tahoma"/>
      <w:color w:val="auto"/>
      <w:kern w:val="0"/>
      <w:sz w:val="20"/>
      <w:szCs w:val="20"/>
    </w:rPr>
  </w:style>
  <w:style w:type="paragraph" w:styleId="28">
    <w:name w:val="List 2"/>
    <w:basedOn w:val="a0"/>
    <w:rsid w:val="004869F2"/>
    <w:pPr>
      <w:suppressAutoHyphens w:val="0"/>
      <w:ind w:left="566" w:hanging="283"/>
    </w:pPr>
    <w:rPr>
      <w:rFonts w:ascii="Arial" w:hAnsi="Arial" w:cs="Arial"/>
      <w:color w:val="auto"/>
      <w:kern w:val="0"/>
      <w:lang w:val="en-GB" w:eastAsia="el-GR"/>
    </w:rPr>
  </w:style>
  <w:style w:type="paragraph" w:customStyle="1" w:styleId="Heading7">
    <w:name w:val="Heading7"/>
    <w:basedOn w:val="7"/>
    <w:rsid w:val="004869F2"/>
    <w:pPr>
      <w:numPr>
        <w:ilvl w:val="6"/>
        <w:numId w:val="6"/>
      </w:numPr>
      <w:tabs>
        <w:tab w:val="clear" w:pos="2232"/>
        <w:tab w:val="num" w:pos="360"/>
        <w:tab w:val="left" w:pos="1584"/>
      </w:tabs>
      <w:suppressAutoHyphens w:val="0"/>
      <w:spacing w:line="288" w:lineRule="auto"/>
      <w:ind w:left="703" w:hanging="283"/>
      <w:jc w:val="both"/>
    </w:pPr>
    <w:rPr>
      <w:rFonts w:ascii="Arial" w:hAnsi="Arial"/>
      <w:i/>
      <w:sz w:val="20"/>
      <w:lang w:eastAsia="el-GR"/>
    </w:rPr>
  </w:style>
  <w:style w:type="paragraph" w:customStyle="1" w:styleId="bullnum">
    <w:name w:val="bull_num"/>
    <w:basedOn w:val="a0"/>
    <w:rsid w:val="004869F2"/>
    <w:pPr>
      <w:numPr>
        <w:numId w:val="8"/>
      </w:numPr>
      <w:suppressAutoHyphens w:val="0"/>
      <w:jc w:val="both"/>
    </w:pPr>
    <w:rPr>
      <w:color w:val="auto"/>
      <w:kern w:val="0"/>
      <w:szCs w:val="20"/>
      <w:lang w:eastAsia="el-GR"/>
    </w:rPr>
  </w:style>
  <w:style w:type="paragraph" w:customStyle="1" w:styleId="numbering">
    <w:name w:val="numbering"/>
    <w:basedOn w:val="a0"/>
    <w:rsid w:val="004869F2"/>
    <w:pPr>
      <w:numPr>
        <w:numId w:val="9"/>
      </w:numPr>
      <w:suppressAutoHyphens w:val="0"/>
      <w:jc w:val="both"/>
    </w:pPr>
    <w:rPr>
      <w:color w:val="auto"/>
      <w:kern w:val="0"/>
      <w:szCs w:val="20"/>
      <w:lang w:eastAsia="el-GR"/>
    </w:rPr>
  </w:style>
  <w:style w:type="paragraph" w:styleId="29">
    <w:name w:val="List Bullet 2"/>
    <w:basedOn w:val="a0"/>
    <w:autoRedefine/>
    <w:rsid w:val="004869F2"/>
    <w:pPr>
      <w:numPr>
        <w:numId w:val="1"/>
      </w:numPr>
      <w:tabs>
        <w:tab w:val="num" w:pos="643"/>
      </w:tabs>
      <w:suppressAutoHyphens w:val="0"/>
      <w:overflowPunct w:val="0"/>
      <w:autoSpaceDE w:val="0"/>
      <w:autoSpaceDN w:val="0"/>
      <w:adjustRightInd w:val="0"/>
      <w:ind w:left="643"/>
      <w:textAlignment w:val="baseline"/>
    </w:pPr>
    <w:rPr>
      <w:color w:val="auto"/>
      <w:kern w:val="0"/>
      <w:sz w:val="20"/>
      <w:szCs w:val="20"/>
      <w:lang w:val="en-US" w:eastAsia="el-GR"/>
    </w:rPr>
  </w:style>
  <w:style w:type="paragraph" w:styleId="34">
    <w:name w:val="List Bullet 3"/>
    <w:basedOn w:val="a0"/>
    <w:autoRedefine/>
    <w:rsid w:val="004869F2"/>
    <w:pPr>
      <w:numPr>
        <w:numId w:val="2"/>
      </w:numPr>
      <w:tabs>
        <w:tab w:val="num" w:pos="926"/>
      </w:tabs>
      <w:suppressAutoHyphens w:val="0"/>
      <w:overflowPunct w:val="0"/>
      <w:autoSpaceDE w:val="0"/>
      <w:autoSpaceDN w:val="0"/>
      <w:adjustRightInd w:val="0"/>
      <w:ind w:left="926"/>
      <w:textAlignment w:val="baseline"/>
    </w:pPr>
    <w:rPr>
      <w:color w:val="auto"/>
      <w:kern w:val="0"/>
      <w:sz w:val="20"/>
      <w:szCs w:val="20"/>
      <w:lang w:val="en-US" w:eastAsia="el-GR"/>
    </w:rPr>
  </w:style>
  <w:style w:type="paragraph" w:styleId="42">
    <w:name w:val="List Bullet 4"/>
    <w:basedOn w:val="a0"/>
    <w:autoRedefine/>
    <w:rsid w:val="004869F2"/>
    <w:pPr>
      <w:numPr>
        <w:numId w:val="3"/>
      </w:numPr>
      <w:tabs>
        <w:tab w:val="num" w:pos="1209"/>
      </w:tabs>
      <w:suppressAutoHyphens w:val="0"/>
      <w:overflowPunct w:val="0"/>
      <w:autoSpaceDE w:val="0"/>
      <w:autoSpaceDN w:val="0"/>
      <w:adjustRightInd w:val="0"/>
      <w:ind w:left="1209"/>
      <w:textAlignment w:val="baseline"/>
    </w:pPr>
    <w:rPr>
      <w:color w:val="auto"/>
      <w:kern w:val="0"/>
      <w:sz w:val="20"/>
      <w:szCs w:val="20"/>
      <w:lang w:val="en-US" w:eastAsia="el-GR"/>
    </w:rPr>
  </w:style>
  <w:style w:type="paragraph" w:styleId="51">
    <w:name w:val="List Bullet 5"/>
    <w:basedOn w:val="a0"/>
    <w:autoRedefine/>
    <w:rsid w:val="004869F2"/>
    <w:pPr>
      <w:numPr>
        <w:numId w:val="4"/>
      </w:numPr>
      <w:tabs>
        <w:tab w:val="num" w:pos="1492"/>
      </w:tabs>
      <w:suppressAutoHyphens w:val="0"/>
      <w:overflowPunct w:val="0"/>
      <w:autoSpaceDE w:val="0"/>
      <w:autoSpaceDN w:val="0"/>
      <w:adjustRightInd w:val="0"/>
      <w:ind w:left="1492"/>
      <w:textAlignment w:val="baseline"/>
    </w:pPr>
    <w:rPr>
      <w:color w:val="auto"/>
      <w:kern w:val="0"/>
      <w:sz w:val="20"/>
      <w:szCs w:val="20"/>
      <w:lang w:val="en-US" w:eastAsia="el-GR"/>
    </w:rPr>
  </w:style>
  <w:style w:type="paragraph" w:customStyle="1" w:styleId="AufzhlungsEbene2">
    <w:name w:val="AufzählungsEbene2"/>
    <w:basedOn w:val="a0"/>
    <w:rsid w:val="004869F2"/>
    <w:pPr>
      <w:numPr>
        <w:numId w:val="11"/>
      </w:numPr>
      <w:tabs>
        <w:tab w:val="clear" w:pos="360"/>
      </w:tabs>
      <w:suppressAutoHyphens w:val="0"/>
      <w:spacing w:line="288" w:lineRule="auto"/>
      <w:ind w:left="1701"/>
      <w:jc w:val="both"/>
    </w:pPr>
    <w:rPr>
      <w:rFonts w:ascii="Arial" w:hAnsi="Arial"/>
      <w:color w:val="auto"/>
      <w:kern w:val="0"/>
      <w:sz w:val="22"/>
      <w:szCs w:val="20"/>
      <w:lang w:val="en-GB" w:eastAsia="el-GR"/>
    </w:rPr>
  </w:style>
  <w:style w:type="paragraph" w:customStyle="1" w:styleId="3Heading3Char3bulletb2BulletB1SECONDSecondh3b1bulletpt6bulletList1">
    <w:name w:val="Επικεφαλίδα 3.Heading 3 Char.3 bullet.b.2.Bullet.B1.SECOND.Second.h3.b1.bullet pt.6 bullet.List 1"/>
    <w:basedOn w:val="a0"/>
    <w:next w:val="a0"/>
    <w:autoRedefine/>
    <w:rsid w:val="004869F2"/>
    <w:pPr>
      <w:keepNext/>
      <w:numPr>
        <w:ilvl w:val="2"/>
        <w:numId w:val="10"/>
      </w:numPr>
      <w:suppressAutoHyphens w:val="0"/>
      <w:spacing w:before="240" w:after="60" w:line="360" w:lineRule="auto"/>
      <w:jc w:val="both"/>
      <w:outlineLvl w:val="2"/>
    </w:pPr>
    <w:rPr>
      <w:rFonts w:ascii="Arial" w:hAnsi="Arial"/>
      <w:b/>
      <w:color w:val="auto"/>
      <w:kern w:val="0"/>
      <w:sz w:val="22"/>
      <w:szCs w:val="20"/>
      <w:lang w:eastAsia="el-GR"/>
    </w:rPr>
  </w:style>
  <w:style w:type="paragraph" w:customStyle="1" w:styleId="44dashd3">
    <w:name w:val="Επικεφαλίδα 4.4 dash.d.3"/>
    <w:basedOn w:val="a0"/>
    <w:next w:val="a0"/>
    <w:rsid w:val="004869F2"/>
    <w:pPr>
      <w:keepNext/>
      <w:numPr>
        <w:ilvl w:val="3"/>
        <w:numId w:val="7"/>
      </w:numPr>
      <w:suppressAutoHyphens w:val="0"/>
      <w:spacing w:before="240" w:after="60" w:line="360" w:lineRule="auto"/>
      <w:jc w:val="both"/>
      <w:outlineLvl w:val="3"/>
    </w:pPr>
    <w:rPr>
      <w:rFonts w:ascii="Arial" w:hAnsi="Arial"/>
      <w:color w:val="auto"/>
      <w:kern w:val="0"/>
      <w:sz w:val="22"/>
      <w:szCs w:val="20"/>
      <w:lang w:eastAsia="el-GR"/>
    </w:rPr>
  </w:style>
  <w:style w:type="paragraph" w:customStyle="1" w:styleId="55sub-bulletsb4">
    <w:name w:val="Επικεφαλίδα 5.5 sub-bullet.sb.4"/>
    <w:basedOn w:val="a0"/>
    <w:next w:val="a0"/>
    <w:rsid w:val="004869F2"/>
    <w:pPr>
      <w:numPr>
        <w:ilvl w:val="4"/>
        <w:numId w:val="7"/>
      </w:numPr>
      <w:suppressAutoHyphens w:val="0"/>
      <w:spacing w:before="240" w:after="60" w:line="288" w:lineRule="auto"/>
      <w:jc w:val="both"/>
      <w:outlineLvl w:val="4"/>
    </w:pPr>
    <w:rPr>
      <w:rFonts w:ascii="Arial Black" w:hAnsi="Arial Black"/>
      <w:color w:val="auto"/>
      <w:kern w:val="0"/>
      <w:sz w:val="20"/>
      <w:szCs w:val="20"/>
      <w:lang w:eastAsia="el-GR"/>
    </w:rPr>
  </w:style>
  <w:style w:type="paragraph" w:customStyle="1" w:styleId="6sub-dashsd5">
    <w:name w:val="Επικεφαλίδα 6.sub-dash.sd.5"/>
    <w:basedOn w:val="a0"/>
    <w:next w:val="a0"/>
    <w:rsid w:val="004869F2"/>
    <w:pPr>
      <w:numPr>
        <w:ilvl w:val="5"/>
        <w:numId w:val="7"/>
      </w:numPr>
      <w:suppressAutoHyphens w:val="0"/>
      <w:spacing w:before="240" w:after="60" w:line="288" w:lineRule="auto"/>
      <w:jc w:val="both"/>
      <w:outlineLvl w:val="5"/>
    </w:pPr>
    <w:rPr>
      <w:rFonts w:ascii="Arial" w:hAnsi="Arial"/>
      <w:b/>
      <w:color w:val="auto"/>
      <w:kern w:val="0"/>
      <w:sz w:val="22"/>
      <w:szCs w:val="20"/>
      <w:lang w:eastAsia="el-GR"/>
    </w:rPr>
  </w:style>
  <w:style w:type="paragraph" w:customStyle="1" w:styleId="xl37">
    <w:name w:val="xl37"/>
    <w:basedOn w:val="a0"/>
    <w:rsid w:val="004869F2"/>
    <w:pPr>
      <w:pBdr>
        <w:left w:val="double" w:sz="6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lang w:eastAsia="el-GR"/>
    </w:rPr>
  </w:style>
  <w:style w:type="character" w:styleId="-0">
    <w:name w:val="FollowedHyperlink"/>
    <w:rsid w:val="004869F2"/>
    <w:rPr>
      <w:rFonts w:cs="Times New Roman"/>
      <w:color w:val="800080"/>
      <w:u w:val="single"/>
    </w:rPr>
  </w:style>
  <w:style w:type="paragraph" w:customStyle="1" w:styleId="font5">
    <w:name w:val="font5"/>
    <w:basedOn w:val="a0"/>
    <w:rsid w:val="004869F2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kern w:val="0"/>
      <w:sz w:val="22"/>
      <w:szCs w:val="22"/>
      <w:lang w:val="en-GB" w:eastAsia="en-US"/>
    </w:rPr>
  </w:style>
  <w:style w:type="paragraph" w:customStyle="1" w:styleId="font6">
    <w:name w:val="font6"/>
    <w:basedOn w:val="a0"/>
    <w:rsid w:val="004869F2"/>
    <w:pPr>
      <w:suppressAutoHyphens w:val="0"/>
      <w:spacing w:before="100" w:beforeAutospacing="1" w:after="100" w:afterAutospacing="1"/>
    </w:pPr>
    <w:rPr>
      <w:color w:val="000000"/>
      <w:kern w:val="0"/>
      <w:sz w:val="14"/>
      <w:szCs w:val="14"/>
      <w:lang w:val="en-GB" w:eastAsia="en-US"/>
    </w:rPr>
  </w:style>
  <w:style w:type="paragraph" w:customStyle="1" w:styleId="xl24">
    <w:name w:val="xl24"/>
    <w:basedOn w:val="a0"/>
    <w:rsid w:val="004869F2"/>
    <w:pPr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kern w:val="0"/>
      <w:lang w:val="en-GB" w:eastAsia="en-US"/>
    </w:rPr>
  </w:style>
  <w:style w:type="paragraph" w:customStyle="1" w:styleId="xl25">
    <w:name w:val="xl25"/>
    <w:basedOn w:val="a0"/>
    <w:rsid w:val="004869F2"/>
    <w:pPr>
      <w:suppressAutoHyphens w:val="0"/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22"/>
      <w:szCs w:val="22"/>
      <w:lang w:val="en-GB" w:eastAsia="en-US"/>
    </w:rPr>
  </w:style>
  <w:style w:type="paragraph" w:customStyle="1" w:styleId="xl26">
    <w:name w:val="xl26"/>
    <w:basedOn w:val="a0"/>
    <w:rsid w:val="004869F2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kern w:val="0"/>
      <w:sz w:val="22"/>
      <w:szCs w:val="22"/>
      <w:lang w:val="en-GB" w:eastAsia="en-US"/>
    </w:rPr>
  </w:style>
  <w:style w:type="paragraph" w:customStyle="1" w:styleId="xl27">
    <w:name w:val="xl27"/>
    <w:basedOn w:val="a0"/>
    <w:rsid w:val="004869F2"/>
    <w:pPr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kern w:val="0"/>
      <w:sz w:val="22"/>
      <w:szCs w:val="22"/>
      <w:lang w:val="en-GB" w:eastAsia="en-US"/>
    </w:rPr>
  </w:style>
  <w:style w:type="paragraph" w:customStyle="1" w:styleId="xl28">
    <w:name w:val="xl28"/>
    <w:basedOn w:val="a0"/>
    <w:rsid w:val="004869F2"/>
    <w:pPr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2"/>
      <w:szCs w:val="22"/>
      <w:u w:val="single"/>
      <w:lang w:val="en-GB" w:eastAsia="en-US"/>
    </w:rPr>
  </w:style>
  <w:style w:type="paragraph" w:customStyle="1" w:styleId="xl29">
    <w:name w:val="xl29"/>
    <w:basedOn w:val="a0"/>
    <w:rsid w:val="004869F2"/>
    <w:pPr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kern w:val="0"/>
      <w:sz w:val="22"/>
      <w:szCs w:val="22"/>
      <w:u w:val="single"/>
      <w:lang w:val="en-GB" w:eastAsia="en-US"/>
    </w:rPr>
  </w:style>
  <w:style w:type="paragraph" w:customStyle="1" w:styleId="FR1">
    <w:name w:val="FR1"/>
    <w:rsid w:val="004869F2"/>
    <w:pPr>
      <w:widowControl w:val="0"/>
      <w:spacing w:before="100"/>
      <w:ind w:left="4720"/>
    </w:pPr>
    <w:rPr>
      <w:rFonts w:ascii="Arial" w:hAnsi="Arial"/>
      <w:sz w:val="12"/>
    </w:rPr>
  </w:style>
  <w:style w:type="paragraph" w:customStyle="1" w:styleId="yiv108403960msonormal">
    <w:name w:val="yiv108403960msonormal"/>
    <w:basedOn w:val="a0"/>
    <w:rsid w:val="004869F2"/>
    <w:pPr>
      <w:suppressAutoHyphens w:val="0"/>
      <w:spacing w:before="100" w:beforeAutospacing="1" w:after="100" w:afterAutospacing="1"/>
    </w:pPr>
    <w:rPr>
      <w:color w:val="auto"/>
      <w:kern w:val="0"/>
      <w:lang w:eastAsia="el-GR"/>
    </w:rPr>
  </w:style>
  <w:style w:type="paragraph" w:customStyle="1" w:styleId="af8">
    <w:name w:val="Στυλ"/>
    <w:rsid w:val="004869F2"/>
    <w:pPr>
      <w:widowControl w:val="0"/>
      <w:overflowPunct w:val="0"/>
      <w:autoSpaceDE w:val="0"/>
      <w:autoSpaceDN w:val="0"/>
      <w:adjustRightInd w:val="0"/>
    </w:pPr>
  </w:style>
  <w:style w:type="paragraph" w:customStyle="1" w:styleId="xl89">
    <w:name w:val="xl89"/>
    <w:basedOn w:val="a0"/>
    <w:rsid w:val="004869F2"/>
    <w:pPr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 Unicode MS"/>
      <w:b/>
      <w:bCs/>
      <w:color w:val="auto"/>
      <w:kern w:val="0"/>
      <w:lang w:eastAsia="el-GR"/>
    </w:rPr>
  </w:style>
  <w:style w:type="paragraph" w:customStyle="1" w:styleId="xl59">
    <w:name w:val="xl59"/>
    <w:basedOn w:val="a0"/>
    <w:rsid w:val="004869F2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kern w:val="0"/>
      <w:sz w:val="20"/>
      <w:szCs w:val="20"/>
      <w:lang w:eastAsia="el-GR"/>
    </w:rPr>
  </w:style>
  <w:style w:type="paragraph" w:customStyle="1" w:styleId="Style4">
    <w:name w:val="Style4"/>
    <w:basedOn w:val="a0"/>
    <w:rsid w:val="004869F2"/>
    <w:pPr>
      <w:widowControl w:val="0"/>
      <w:suppressAutoHyphens w:val="0"/>
      <w:autoSpaceDE w:val="0"/>
      <w:autoSpaceDN w:val="0"/>
      <w:adjustRightInd w:val="0"/>
      <w:spacing w:line="240" w:lineRule="exact"/>
      <w:jc w:val="both"/>
    </w:pPr>
    <w:rPr>
      <w:color w:val="auto"/>
      <w:kern w:val="0"/>
      <w:lang w:eastAsia="el-GR"/>
    </w:rPr>
  </w:style>
  <w:style w:type="paragraph" w:customStyle="1" w:styleId="Style6">
    <w:name w:val="Style6"/>
    <w:basedOn w:val="a0"/>
    <w:rsid w:val="004869F2"/>
    <w:pPr>
      <w:widowControl w:val="0"/>
      <w:suppressAutoHyphens w:val="0"/>
      <w:autoSpaceDE w:val="0"/>
      <w:autoSpaceDN w:val="0"/>
      <w:adjustRightInd w:val="0"/>
      <w:spacing w:line="245" w:lineRule="exact"/>
      <w:jc w:val="both"/>
    </w:pPr>
    <w:rPr>
      <w:color w:val="auto"/>
      <w:kern w:val="0"/>
      <w:lang w:eastAsia="el-GR"/>
    </w:rPr>
  </w:style>
  <w:style w:type="character" w:customStyle="1" w:styleId="FontStyle45">
    <w:name w:val="Font Style45"/>
    <w:rsid w:val="004869F2"/>
    <w:rPr>
      <w:rFonts w:ascii="Georgia" w:hAnsi="Georgia"/>
      <w:sz w:val="20"/>
    </w:rPr>
  </w:style>
  <w:style w:type="paragraph" w:customStyle="1" w:styleId="StyleHeading1LatinArialComplexArialLatin12pt">
    <w:name w:val="Style Heading 1 + (Latin) Arial (Complex) Arial (Latin) 12 pt"/>
    <w:basedOn w:val="10"/>
    <w:rsid w:val="004869F2"/>
    <w:pPr>
      <w:keepLines/>
      <w:suppressAutoHyphens w:val="0"/>
      <w:overflowPunct w:val="0"/>
      <w:autoSpaceDE w:val="0"/>
      <w:autoSpaceDN w:val="0"/>
      <w:adjustRightInd w:val="0"/>
      <w:spacing w:before="480" w:after="240"/>
      <w:ind w:left="1077" w:hanging="1077"/>
    </w:pPr>
    <w:rPr>
      <w:rFonts w:ascii="Verdana" w:hAnsi="Verdana"/>
      <w:caps/>
      <w:sz w:val="24"/>
      <w:szCs w:val="30"/>
      <w:lang w:val="en-US" w:eastAsia="en-US"/>
    </w:rPr>
  </w:style>
  <w:style w:type="paragraph" w:customStyle="1" w:styleId="Spyros1">
    <w:name w:val="Spyros 1"/>
    <w:basedOn w:val="2"/>
    <w:autoRedefine/>
    <w:rsid w:val="004869F2"/>
    <w:pPr>
      <w:tabs>
        <w:tab w:val="num" w:pos="1440"/>
      </w:tabs>
      <w:suppressAutoHyphens w:val="0"/>
      <w:spacing w:before="0" w:after="120"/>
      <w:ind w:left="1440" w:hanging="756"/>
      <w:jc w:val="both"/>
    </w:pPr>
    <w:rPr>
      <w:rFonts w:ascii="Tahoma" w:hAnsi="Tahoma" w:cs="Tahoma"/>
      <w:i w:val="0"/>
      <w:iCs/>
      <w:sz w:val="24"/>
      <w:szCs w:val="24"/>
      <w:lang w:eastAsia="en-US"/>
    </w:rPr>
  </w:style>
  <w:style w:type="character" w:customStyle="1" w:styleId="Spyros1Char">
    <w:name w:val="Spyros 1 Char"/>
    <w:rsid w:val="004869F2"/>
    <w:rPr>
      <w:rFonts w:ascii="Tahoma" w:hAnsi="Tahoma"/>
      <w:b/>
      <w:sz w:val="24"/>
      <w:lang w:val="el-GR" w:eastAsia="en-US"/>
    </w:rPr>
  </w:style>
  <w:style w:type="paragraph" w:customStyle="1" w:styleId="ListNumber10">
    <w:name w:val="List Number 10"/>
    <w:basedOn w:val="af2"/>
    <w:rsid w:val="004869F2"/>
    <w:pPr>
      <w:tabs>
        <w:tab w:val="num" w:pos="680"/>
      </w:tabs>
      <w:spacing w:before="0"/>
      <w:ind w:left="680" w:hanging="680"/>
    </w:pPr>
    <w:rPr>
      <w:rFonts w:ascii="Arial" w:hAnsi="Arial"/>
      <w:sz w:val="22"/>
      <w:szCs w:val="24"/>
      <w:lang w:val="el-GR" w:eastAsia="el-GR"/>
    </w:rPr>
  </w:style>
  <w:style w:type="paragraph" w:customStyle="1" w:styleId="Logo">
    <w:name w:val="Logo"/>
    <w:basedOn w:val="a0"/>
    <w:rsid w:val="004869F2"/>
    <w:pPr>
      <w:suppressAutoHyphens w:val="0"/>
    </w:pPr>
    <w:rPr>
      <w:color w:val="auto"/>
      <w:kern w:val="0"/>
      <w:szCs w:val="20"/>
      <w:lang w:val="fr-FR" w:eastAsia="en-GB"/>
    </w:rPr>
  </w:style>
  <w:style w:type="paragraph" w:customStyle="1" w:styleId="ZU">
    <w:name w:val="Z_U"/>
    <w:basedOn w:val="a0"/>
    <w:rsid w:val="004869F2"/>
    <w:pPr>
      <w:suppressAutoHyphens w:val="0"/>
    </w:pPr>
    <w:rPr>
      <w:rFonts w:ascii="Arial" w:hAnsi="Arial"/>
      <w:b/>
      <w:color w:val="auto"/>
      <w:kern w:val="0"/>
      <w:sz w:val="16"/>
      <w:szCs w:val="20"/>
      <w:lang w:val="fr-FR" w:eastAsia="en-GB"/>
    </w:rPr>
  </w:style>
  <w:style w:type="paragraph" w:customStyle="1" w:styleId="heading3v">
    <w:name w:val="heading3_v"/>
    <w:basedOn w:val="a0"/>
    <w:rsid w:val="004869F2"/>
    <w:pPr>
      <w:suppressAutoHyphens w:val="0"/>
      <w:overflowPunct w:val="0"/>
      <w:autoSpaceDE w:val="0"/>
      <w:autoSpaceDN w:val="0"/>
      <w:adjustRightInd w:val="0"/>
      <w:spacing w:before="80"/>
      <w:ind w:left="567" w:hanging="567"/>
      <w:jc w:val="both"/>
      <w:textAlignment w:val="baseline"/>
    </w:pPr>
    <w:rPr>
      <w:rFonts w:ascii="Arial" w:hAnsi="Arial"/>
      <w:color w:val="auto"/>
      <w:kern w:val="0"/>
      <w:sz w:val="19"/>
      <w:szCs w:val="20"/>
      <w:lang w:eastAsia="en-US"/>
    </w:rPr>
  </w:style>
  <w:style w:type="paragraph" w:styleId="af9">
    <w:name w:val="annotation subject"/>
    <w:basedOn w:val="af1"/>
    <w:next w:val="af1"/>
    <w:link w:val="Charb"/>
    <w:rsid w:val="004869F2"/>
    <w:rPr>
      <w:rFonts w:ascii="Arial" w:hAnsi="Arial"/>
      <w:b/>
    </w:rPr>
  </w:style>
  <w:style w:type="character" w:customStyle="1" w:styleId="Charb">
    <w:name w:val="Θέμα σχολίου Char"/>
    <w:link w:val="af9"/>
    <w:locked/>
    <w:rsid w:val="004869F2"/>
    <w:rPr>
      <w:rFonts w:ascii="Arial" w:hAnsi="Arial" w:cs="Times New Roman"/>
      <w:b/>
      <w:lang w:val="en-GB"/>
    </w:rPr>
  </w:style>
  <w:style w:type="table" w:styleId="afa">
    <w:name w:val="Table Grid"/>
    <w:basedOn w:val="a2"/>
    <w:rsid w:val="00C56F4E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basedOn w:val="a0"/>
    <w:rsid w:val="00C56F4E"/>
    <w:pPr>
      <w:suppressAutoHyphens w:val="0"/>
      <w:spacing w:after="120"/>
    </w:pPr>
    <w:rPr>
      <w:rFonts w:ascii="Garamond BookCondensed" w:hAnsi="Garamond BookCondensed"/>
      <w:color w:val="auto"/>
      <w:kern w:val="0"/>
      <w:sz w:val="20"/>
      <w:szCs w:val="20"/>
      <w:lang w:val="en-US" w:eastAsia="en-US"/>
    </w:rPr>
  </w:style>
  <w:style w:type="table" w:customStyle="1" w:styleId="TableGrid">
    <w:name w:val="TableGrid"/>
    <w:rsid w:val="00DC4FA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6B5E0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Σταθερές Συγκοινωνίες Α</vt:lpstr>
    </vt:vector>
  </TitlesOfParts>
  <Company/>
  <LinksUpToDate>false</LinksUpToDate>
  <CharactersWithSpaces>1013</CharactersWithSpaces>
  <SharedDoc>false</SharedDoc>
  <HLinks>
    <vt:vector size="18" baseType="variant">
      <vt:variant>
        <vt:i4>3014748</vt:i4>
      </vt:variant>
      <vt:variant>
        <vt:i4>6</vt:i4>
      </vt:variant>
      <vt:variant>
        <vt:i4>0</vt:i4>
      </vt:variant>
      <vt:variant>
        <vt:i4>5</vt:i4>
      </vt:variant>
      <vt:variant>
        <vt:lpwstr>mailto:secretary@ola-sa.gr</vt:lpwstr>
      </vt:variant>
      <vt:variant>
        <vt:lpwstr/>
      </vt:variant>
      <vt:variant>
        <vt:i4>655383</vt:i4>
      </vt:variant>
      <vt:variant>
        <vt:i4>3</vt:i4>
      </vt:variant>
      <vt:variant>
        <vt:i4>0</vt:i4>
      </vt:variant>
      <vt:variant>
        <vt:i4>5</vt:i4>
      </vt:variant>
      <vt:variant>
        <vt:lpwstr>http://www.ola-sa.gr/</vt:lpwstr>
      </vt:variant>
      <vt:variant>
        <vt:lpwstr/>
      </vt:variant>
      <vt:variant>
        <vt:i4>3014748</vt:i4>
      </vt:variant>
      <vt:variant>
        <vt:i4>0</vt:i4>
      </vt:variant>
      <vt:variant>
        <vt:i4>0</vt:i4>
      </vt:variant>
      <vt:variant>
        <vt:i4>5</vt:i4>
      </vt:variant>
      <vt:variant>
        <vt:lpwstr>mailto:secretary@ola-sa.gr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Σταθερές Συγκοινωνίες Α</dc:title>
  <dc:creator>isap0801</dc:creator>
  <cp:lastModifiedBy>user</cp:lastModifiedBy>
  <cp:revision>2</cp:revision>
  <cp:lastPrinted>2019-12-03T10:12:00Z</cp:lastPrinted>
  <dcterms:created xsi:type="dcterms:W3CDTF">2021-11-10T10:38:00Z</dcterms:created>
  <dcterms:modified xsi:type="dcterms:W3CDTF">2021-11-10T10:38:00Z</dcterms:modified>
</cp:coreProperties>
</file>